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EAEF" w14:textId="06F385C1" w:rsidR="004D4C24" w:rsidRPr="005F39D6" w:rsidRDefault="006529E8" w:rsidP="009103F2">
      <w:pPr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205217771"/>
      <w:proofErr w:type="spellStart"/>
      <w:r>
        <w:rPr>
          <w:rFonts w:ascii="Arial" w:hAnsi="Arial" w:cs="Arial"/>
          <w:b/>
          <w:bCs/>
          <w:color w:val="000000" w:themeColor="text1"/>
        </w:rPr>
        <w:t>Risca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East</w:t>
      </w:r>
      <w:r w:rsidR="0013784A" w:rsidRPr="005F39D6">
        <w:rPr>
          <w:rFonts w:ascii="Arial" w:hAnsi="Arial" w:cs="Arial"/>
          <w:b/>
          <w:bCs/>
          <w:color w:val="000000" w:themeColor="text1"/>
        </w:rPr>
        <w:t xml:space="preserve"> Community Council</w:t>
      </w:r>
    </w:p>
    <w:p w14:paraId="2A81AF1D" w14:textId="77777777" w:rsidR="0013784A" w:rsidRPr="007F3C10" w:rsidRDefault="0013784A" w:rsidP="00FE4F4F">
      <w:pPr>
        <w:rPr>
          <w:rFonts w:ascii="Arial" w:hAnsi="Arial" w:cs="Arial"/>
        </w:rPr>
      </w:pPr>
    </w:p>
    <w:p w14:paraId="5F3C772E" w14:textId="6F50CA75" w:rsidR="004F3E31" w:rsidRPr="007F3C10" w:rsidRDefault="004F3E31" w:rsidP="00FE4F4F">
      <w:pPr>
        <w:pStyle w:val="Heading3"/>
        <w:kinsoku w:val="0"/>
        <w:overflowPunct w:val="0"/>
        <w:jc w:val="center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Conce</w:t>
      </w:r>
      <w:r w:rsidRPr="007F3C10">
        <w:rPr>
          <w:rFonts w:ascii="Arial" w:hAnsi="Arial" w:cs="Arial"/>
          <w:color w:val="000000" w:themeColor="text1"/>
          <w:spacing w:val="-2"/>
        </w:rPr>
        <w:t>r</w:t>
      </w:r>
      <w:r w:rsidRPr="007F3C10">
        <w:rPr>
          <w:rFonts w:ascii="Arial" w:hAnsi="Arial" w:cs="Arial"/>
          <w:color w:val="000000" w:themeColor="text1"/>
        </w:rPr>
        <w:t>ns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and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Co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</w:rPr>
        <w:t>plaints</w:t>
      </w:r>
      <w:r w:rsidRPr="007F3C10">
        <w:rPr>
          <w:rFonts w:ascii="Arial" w:hAnsi="Arial" w:cs="Arial"/>
          <w:color w:val="000000" w:themeColor="text1"/>
          <w:spacing w:val="-8"/>
        </w:rPr>
        <w:t xml:space="preserve"> </w:t>
      </w:r>
      <w:r w:rsidRPr="007F3C10">
        <w:rPr>
          <w:rFonts w:ascii="Arial" w:hAnsi="Arial" w:cs="Arial"/>
          <w:color w:val="000000" w:themeColor="text1"/>
        </w:rPr>
        <w:t>Pol</w:t>
      </w:r>
      <w:r w:rsidRPr="007F3C10">
        <w:rPr>
          <w:rFonts w:ascii="Arial" w:hAnsi="Arial" w:cs="Arial"/>
          <w:color w:val="000000" w:themeColor="text1"/>
          <w:spacing w:val="-1"/>
        </w:rPr>
        <w:t>i</w:t>
      </w:r>
      <w:r w:rsidRPr="007F3C10">
        <w:rPr>
          <w:rFonts w:ascii="Arial" w:hAnsi="Arial" w:cs="Arial"/>
          <w:color w:val="000000" w:themeColor="text1"/>
        </w:rPr>
        <w:t>cy</w:t>
      </w:r>
    </w:p>
    <w:p w14:paraId="581072B2" w14:textId="67CE6529" w:rsidR="004D4C24" w:rsidRPr="007F3C10" w:rsidRDefault="004D4C24" w:rsidP="00FE4F4F">
      <w:pPr>
        <w:jc w:val="center"/>
        <w:rPr>
          <w:rFonts w:ascii="Arial" w:hAnsi="Arial" w:cs="Arial"/>
          <w:b/>
          <w:bCs/>
        </w:rPr>
      </w:pPr>
      <w:r w:rsidRPr="007F3C10">
        <w:rPr>
          <w:rFonts w:ascii="Arial" w:hAnsi="Arial" w:cs="Arial"/>
          <w:b/>
          <w:bCs/>
        </w:rPr>
        <w:t>2025</w:t>
      </w:r>
    </w:p>
    <w:p w14:paraId="2DB516D9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E38DA4A" w14:textId="0378B188" w:rsidR="00823F00" w:rsidRPr="007F3C10" w:rsidRDefault="00823F00" w:rsidP="00FE4F4F">
      <w:pPr>
        <w:pStyle w:val="BodyText"/>
        <w:numPr>
          <w:ilvl w:val="0"/>
          <w:numId w:val="29"/>
        </w:numPr>
        <w:kinsoku w:val="0"/>
        <w:overflowPunct w:val="0"/>
        <w:ind w:right="137" w:firstLine="0"/>
        <w:rPr>
          <w:rFonts w:cs="Arial"/>
          <w:b/>
          <w:bCs/>
          <w:color w:val="000000" w:themeColor="text1"/>
          <w:w w:val="95"/>
        </w:rPr>
      </w:pPr>
      <w:r w:rsidRPr="007F3C10">
        <w:rPr>
          <w:rFonts w:cs="Arial"/>
          <w:b/>
          <w:bCs/>
          <w:color w:val="000000" w:themeColor="text1"/>
          <w:w w:val="95"/>
        </w:rPr>
        <w:t>Introduction</w:t>
      </w:r>
    </w:p>
    <w:p w14:paraId="3FBB2C26" w14:textId="77777777" w:rsidR="00823F00" w:rsidRPr="007F3C10" w:rsidRDefault="00823F00" w:rsidP="00FE4F4F">
      <w:pPr>
        <w:pStyle w:val="BodyText"/>
        <w:kinsoku w:val="0"/>
        <w:overflowPunct w:val="0"/>
        <w:ind w:right="137"/>
        <w:rPr>
          <w:rFonts w:cs="Arial"/>
          <w:color w:val="000000" w:themeColor="text1"/>
          <w:w w:val="95"/>
        </w:rPr>
      </w:pPr>
    </w:p>
    <w:p w14:paraId="53B981CB" w14:textId="71B377AA" w:rsidR="00B7440E" w:rsidRPr="007F3C10" w:rsidRDefault="0013784A" w:rsidP="00B833E1">
      <w:pPr>
        <w:pStyle w:val="BodyText"/>
        <w:ind w:left="720"/>
      </w:pPr>
      <w:r w:rsidRPr="007F3C10">
        <w:t xml:space="preserve">The Council </w:t>
      </w:r>
      <w:r w:rsidR="004F3E31" w:rsidRPr="007F3C10">
        <w:t>is committed to dealing effectively with any concerns or complaints you may have about our service</w:t>
      </w:r>
      <w:r w:rsidR="00647D4C" w:rsidRPr="007F3C10">
        <w:t xml:space="preserve">. </w:t>
      </w:r>
      <w:r w:rsidR="004F3E31" w:rsidRPr="007F3C10">
        <w:t>We aim to clarify any issues about which you are not sure</w:t>
      </w:r>
      <w:r w:rsidR="004167FD">
        <w:t xml:space="preserve"> about</w:t>
      </w:r>
      <w:r w:rsidR="004F3E31" w:rsidRPr="007F3C10">
        <w:t>. If possible, we</w:t>
      </w:r>
      <w:r w:rsidR="004D0B6A" w:rsidRPr="007F3C10">
        <w:t>’</w:t>
      </w:r>
      <w:r w:rsidR="004F3E31" w:rsidRPr="007F3C10">
        <w:t>ll put right any mistakes we may have made. We will provide any service you</w:t>
      </w:r>
      <w:r w:rsidR="004D0B6A" w:rsidRPr="007F3C10">
        <w:t>’</w:t>
      </w:r>
      <w:r w:rsidR="004F3E31" w:rsidRPr="007F3C10">
        <w:t>re entitled to which we have failed to deliver.</w:t>
      </w:r>
    </w:p>
    <w:p w14:paraId="55A0AA4D" w14:textId="77777777" w:rsidR="00B7440E" w:rsidRPr="007F3C10" w:rsidRDefault="00B7440E" w:rsidP="00B833E1">
      <w:pPr>
        <w:pStyle w:val="BodyText"/>
        <w:ind w:left="720"/>
      </w:pPr>
    </w:p>
    <w:p w14:paraId="2B11773D" w14:textId="1142F225" w:rsidR="006000E8" w:rsidRPr="007F3C10" w:rsidRDefault="00666F70" w:rsidP="00B833E1">
      <w:pPr>
        <w:pStyle w:val="BodyText"/>
        <w:ind w:left="720"/>
      </w:pPr>
      <w:r w:rsidRPr="007F3C10">
        <w:t>The C</w:t>
      </w:r>
      <w:r w:rsidR="00E851E2" w:rsidRPr="007F3C10">
        <w:t>ouncil</w:t>
      </w:r>
      <w:r w:rsidR="0082344F" w:rsidRPr="007F3C10">
        <w:t xml:space="preserve"> has powers to provide many different services and must meet many gover</w:t>
      </w:r>
      <w:r w:rsidR="004F079E" w:rsidRPr="007F3C10">
        <w:t>nance requirements.</w:t>
      </w:r>
    </w:p>
    <w:p w14:paraId="32587D4E" w14:textId="77777777" w:rsidR="006000E8" w:rsidRPr="007F3C10" w:rsidRDefault="006000E8" w:rsidP="00B833E1">
      <w:pPr>
        <w:pStyle w:val="BodyText"/>
        <w:ind w:left="720"/>
      </w:pPr>
    </w:p>
    <w:p w14:paraId="3A304F40" w14:textId="58182BE3" w:rsidR="00E04819" w:rsidRPr="007F3C10" w:rsidRDefault="004F3E31" w:rsidP="00B833E1">
      <w:pPr>
        <w:pStyle w:val="BodyText"/>
        <w:ind w:left="720"/>
      </w:pPr>
      <w:r w:rsidRPr="007F3C10">
        <w:t xml:space="preserve">If we </w:t>
      </w:r>
      <w:r w:rsidR="00795E37" w:rsidRPr="007F3C10">
        <w:t xml:space="preserve">are in the </w:t>
      </w:r>
      <w:r w:rsidRPr="007F3C10">
        <w:t>wrong, we</w:t>
      </w:r>
      <w:r w:rsidR="004D0B6A" w:rsidRPr="007F3C10">
        <w:t>’</w:t>
      </w:r>
      <w:r w:rsidRPr="007F3C10">
        <w:t xml:space="preserve">ll apologise and where possible </w:t>
      </w:r>
      <w:r w:rsidR="00E04819" w:rsidRPr="007F3C10">
        <w:t>we’ll</w:t>
      </w:r>
      <w:r w:rsidRPr="007F3C10">
        <w:t xml:space="preserve"> try to put things right. </w:t>
      </w:r>
    </w:p>
    <w:p w14:paraId="0E75A39D" w14:textId="30486136" w:rsidR="00E04819" w:rsidRPr="007F3C10" w:rsidRDefault="00E04819" w:rsidP="00B833E1">
      <w:pPr>
        <w:pStyle w:val="BodyText"/>
        <w:ind w:left="720"/>
      </w:pPr>
    </w:p>
    <w:p w14:paraId="7271C2A2" w14:textId="6A5D0AD6" w:rsidR="004F3E31" w:rsidRPr="007F3C10" w:rsidRDefault="004F3E31" w:rsidP="00B833E1">
      <w:pPr>
        <w:pStyle w:val="BodyText"/>
        <w:ind w:left="720"/>
      </w:pPr>
      <w:r w:rsidRPr="007F3C10">
        <w:t>We also aim to learn from our mistakes and use the information we gain to improve our services.</w:t>
      </w:r>
    </w:p>
    <w:p w14:paraId="1430B91C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b/>
          <w:bCs/>
          <w:color w:val="000000" w:themeColor="text1"/>
        </w:rPr>
      </w:pPr>
    </w:p>
    <w:p w14:paraId="70EB4974" w14:textId="3C6ADC32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When</w:t>
      </w:r>
      <w:r w:rsidRPr="007F3C10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to</w:t>
      </w:r>
      <w:r w:rsidRPr="007F3C10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use</w:t>
      </w:r>
      <w:r w:rsidRPr="007F3C10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this</w:t>
      </w:r>
      <w:r w:rsidRPr="007F3C10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  <w:sz w:val="24"/>
          <w:szCs w:val="24"/>
        </w:rPr>
        <w:t>p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olicy</w:t>
      </w:r>
    </w:p>
    <w:p w14:paraId="0D6DE326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467C0B85" w14:textId="77777777" w:rsidR="00654802" w:rsidRPr="007F3C10" w:rsidRDefault="004F3E31" w:rsidP="00FE4F4F">
      <w:pPr>
        <w:pStyle w:val="BodyText"/>
        <w:kinsoku w:val="0"/>
        <w:overflowPunct w:val="0"/>
        <w:ind w:left="720" w:right="126"/>
        <w:rPr>
          <w:rFonts w:cs="Arial"/>
          <w:color w:val="000000" w:themeColor="text1"/>
          <w:spacing w:val="66"/>
        </w:rPr>
      </w:pPr>
      <w:r w:rsidRPr="007F3C10">
        <w:rPr>
          <w:rFonts w:cs="Arial"/>
          <w:color w:val="000000" w:themeColor="text1"/>
        </w:rPr>
        <w:t>When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expr</w:t>
      </w:r>
      <w:r w:rsidRPr="007F3C10">
        <w:rPr>
          <w:rFonts w:cs="Arial"/>
          <w:color w:val="000000" w:themeColor="text1"/>
          <w:spacing w:val="-3"/>
        </w:rPr>
        <w:t>e</w:t>
      </w:r>
      <w:r w:rsidRPr="007F3C10">
        <w:rPr>
          <w:rFonts w:cs="Arial"/>
          <w:color w:val="000000" w:themeColor="text1"/>
        </w:rPr>
        <w:t>ss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  <w:spacing w:val="-2"/>
        </w:rPr>
        <w:t>u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oncerns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  <w:spacing w:val="2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will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usu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lly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resp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wa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e expl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elo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.</w:t>
      </w:r>
      <w:r w:rsidRPr="007F3C10">
        <w:rPr>
          <w:rFonts w:cs="Arial"/>
          <w:color w:val="000000" w:themeColor="text1"/>
          <w:spacing w:val="66"/>
        </w:rPr>
        <w:t xml:space="preserve"> </w:t>
      </w:r>
    </w:p>
    <w:p w14:paraId="73FE3D66" w14:textId="77777777" w:rsidR="00654802" w:rsidRPr="007F3C10" w:rsidRDefault="00654802" w:rsidP="00FE4F4F">
      <w:pPr>
        <w:pStyle w:val="BodyText"/>
        <w:kinsoku w:val="0"/>
        <w:overflowPunct w:val="0"/>
        <w:ind w:left="472" w:right="126"/>
        <w:rPr>
          <w:rFonts w:cs="Arial"/>
          <w:color w:val="000000" w:themeColor="text1"/>
          <w:spacing w:val="66"/>
        </w:rPr>
      </w:pPr>
    </w:p>
    <w:p w14:paraId="1D277477" w14:textId="77777777" w:rsidR="00BF2886" w:rsidRPr="007F3C10" w:rsidRDefault="004F3E31" w:rsidP="00FE4F4F">
      <w:pPr>
        <w:pStyle w:val="BodyText"/>
        <w:kinsoku w:val="0"/>
        <w:overflowPunct w:val="0"/>
        <w:ind w:left="720" w:right="126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Ho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ev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r,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some</w:t>
      </w: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im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="005A3F26" w:rsidRPr="007F3C10">
        <w:rPr>
          <w:rFonts w:cs="Arial"/>
          <w:color w:val="000000" w:themeColor="text1"/>
          <w:spacing w:val="-5"/>
        </w:rPr>
        <w:t xml:space="preserve">right </w:t>
      </w:r>
      <w:r w:rsidRPr="007F3C10">
        <w:rPr>
          <w:rFonts w:cs="Arial"/>
          <w:color w:val="000000" w:themeColor="text1"/>
        </w:rPr>
        <w:t>of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p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="005A3F26" w:rsidRPr="007F3C10">
        <w:rPr>
          <w:rFonts w:cs="Arial"/>
          <w:color w:val="000000" w:themeColor="text1"/>
          <w:spacing w:val="-5"/>
        </w:rPr>
        <w:t xml:space="preserve">to another body, 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rat</w:t>
      </w:r>
      <w:r w:rsidRPr="007F3C10">
        <w:rPr>
          <w:rFonts w:cs="Arial"/>
          <w:color w:val="000000" w:themeColor="text1"/>
          <w:spacing w:val="2"/>
        </w:rPr>
        <w:t>h</w:t>
      </w:r>
      <w:r w:rsidRPr="007F3C10">
        <w:rPr>
          <w:rFonts w:cs="Arial"/>
          <w:color w:val="000000" w:themeColor="text1"/>
        </w:rPr>
        <w:t>er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inves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ig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e your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c</w:t>
      </w:r>
      <w:r w:rsidRPr="007F3C10">
        <w:rPr>
          <w:rFonts w:cs="Arial"/>
          <w:color w:val="000000" w:themeColor="text1"/>
        </w:rPr>
        <w:t>oncern,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ill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expl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w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 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1"/>
        </w:rPr>
        <w:t>p</w:t>
      </w:r>
      <w:r w:rsidRPr="007F3C10">
        <w:rPr>
          <w:rFonts w:cs="Arial"/>
          <w:color w:val="000000" w:themeColor="text1"/>
        </w:rPr>
        <w:t>pe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l</w:t>
      </w:r>
      <w:r w:rsidR="005A3F26" w:rsidRPr="007F3C10">
        <w:rPr>
          <w:rFonts w:cs="Arial"/>
          <w:color w:val="000000" w:themeColor="text1"/>
        </w:rPr>
        <w:t xml:space="preserve"> or complain</w:t>
      </w:r>
      <w:r w:rsidRPr="007F3C10">
        <w:rPr>
          <w:rFonts w:cs="Arial"/>
          <w:color w:val="000000" w:themeColor="text1"/>
        </w:rPr>
        <w:t>.</w:t>
      </w:r>
      <w:r w:rsidRPr="007F3C10">
        <w:rPr>
          <w:rFonts w:cs="Arial"/>
          <w:color w:val="000000" w:themeColor="text1"/>
          <w:spacing w:val="72"/>
        </w:rPr>
        <w:t xml:space="preserve"> </w:t>
      </w:r>
    </w:p>
    <w:p w14:paraId="12B09804" w14:textId="77777777" w:rsidR="00BF2886" w:rsidRPr="007F3C10" w:rsidRDefault="00BF2886" w:rsidP="00FE4F4F">
      <w:pPr>
        <w:pStyle w:val="BodyText"/>
        <w:kinsoku w:val="0"/>
        <w:overflowPunct w:val="0"/>
        <w:ind w:left="472" w:right="126"/>
        <w:rPr>
          <w:rFonts w:cs="Arial"/>
          <w:color w:val="000000" w:themeColor="text1"/>
        </w:rPr>
      </w:pPr>
    </w:p>
    <w:p w14:paraId="363FC915" w14:textId="13631B49" w:rsidR="004F3E31" w:rsidRPr="007F3C10" w:rsidRDefault="00BF2886" w:rsidP="00FE4F4F">
      <w:pPr>
        <w:pStyle w:val="BodyText"/>
        <w:kinsoku w:val="0"/>
        <w:overflowPunct w:val="0"/>
        <w:ind w:left="720" w:right="126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 xml:space="preserve">This </w:t>
      </w:r>
      <w:r w:rsidR="004F3E31" w:rsidRPr="007F3C10">
        <w:rPr>
          <w:rFonts w:cs="Arial"/>
          <w:color w:val="000000" w:themeColor="text1"/>
          <w:spacing w:val="-2"/>
        </w:rPr>
        <w:t>p</w:t>
      </w:r>
      <w:r w:rsidR="004F3E31" w:rsidRPr="007F3C10">
        <w:rPr>
          <w:rFonts w:cs="Arial"/>
          <w:color w:val="000000" w:themeColor="text1"/>
        </w:rPr>
        <w:t>olicy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d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es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2"/>
        </w:rPr>
        <w:t>n</w:t>
      </w:r>
      <w:r w:rsidR="004F3E31" w:rsidRPr="007F3C10">
        <w:rPr>
          <w:rFonts w:cs="Arial"/>
          <w:color w:val="000000" w:themeColor="text1"/>
        </w:rPr>
        <w:t>ot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  <w:spacing w:val="1"/>
        </w:rPr>
        <w:t>a</w:t>
      </w:r>
      <w:r w:rsidR="004F3E31" w:rsidRPr="007F3C10">
        <w:rPr>
          <w:rFonts w:cs="Arial"/>
          <w:color w:val="000000" w:themeColor="text1"/>
        </w:rPr>
        <w:t>p</w:t>
      </w:r>
      <w:r w:rsidR="004F3E31" w:rsidRPr="007F3C10">
        <w:rPr>
          <w:rFonts w:cs="Arial"/>
          <w:color w:val="000000" w:themeColor="text1"/>
          <w:spacing w:val="-2"/>
        </w:rPr>
        <w:t>p</w:t>
      </w:r>
      <w:r w:rsidR="004F3E31" w:rsidRPr="007F3C10">
        <w:rPr>
          <w:rFonts w:cs="Arial"/>
          <w:color w:val="000000" w:themeColor="text1"/>
        </w:rPr>
        <w:t>ly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if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he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  <w:spacing w:val="1"/>
        </w:rPr>
        <w:t>m</w:t>
      </w:r>
      <w:r w:rsidR="004F3E31" w:rsidRPr="007F3C10">
        <w:rPr>
          <w:rFonts w:cs="Arial"/>
          <w:color w:val="000000" w:themeColor="text1"/>
          <w:spacing w:val="-2"/>
        </w:rPr>
        <w:t>att</w:t>
      </w:r>
      <w:r w:rsidR="004F3E31" w:rsidRPr="007F3C10">
        <w:rPr>
          <w:rFonts w:cs="Arial"/>
          <w:color w:val="000000" w:themeColor="text1"/>
        </w:rPr>
        <w:t>er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1"/>
        </w:rPr>
        <w:t>r</w:t>
      </w:r>
      <w:r w:rsidR="004F3E31" w:rsidRPr="007F3C10">
        <w:rPr>
          <w:rFonts w:cs="Arial"/>
          <w:color w:val="000000" w:themeColor="text1"/>
        </w:rPr>
        <w:t>el</w:t>
      </w:r>
      <w:r w:rsidR="004F3E31" w:rsidRPr="007F3C10">
        <w:rPr>
          <w:rFonts w:cs="Arial"/>
          <w:color w:val="000000" w:themeColor="text1"/>
          <w:spacing w:val="-1"/>
        </w:rPr>
        <w:t>a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es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o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a</w:t>
      </w:r>
      <w:r w:rsidR="004F3E31" w:rsidRPr="007F3C10">
        <w:rPr>
          <w:rFonts w:cs="Arial"/>
          <w:color w:val="000000" w:themeColor="text1"/>
          <w:spacing w:val="-2"/>
        </w:rPr>
        <w:t xml:space="preserve"> F</w:t>
      </w:r>
      <w:r w:rsidR="004F3E31" w:rsidRPr="007F3C10">
        <w:rPr>
          <w:rFonts w:cs="Arial"/>
          <w:color w:val="000000" w:themeColor="text1"/>
        </w:rPr>
        <w:t>reed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m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of</w:t>
      </w:r>
      <w:r w:rsidR="004F3E31" w:rsidRPr="007F3C10">
        <w:rPr>
          <w:rFonts w:cs="Arial"/>
          <w:color w:val="000000" w:themeColor="text1"/>
          <w:spacing w:val="-2"/>
        </w:rPr>
        <w:t xml:space="preserve"> I</w:t>
      </w:r>
      <w:r w:rsidR="004F3E31" w:rsidRPr="007F3C10">
        <w:rPr>
          <w:rFonts w:cs="Arial"/>
          <w:color w:val="000000" w:themeColor="text1"/>
        </w:rPr>
        <w:t>nfor</w:t>
      </w:r>
      <w:r w:rsidR="004F3E31" w:rsidRPr="007F3C10">
        <w:rPr>
          <w:rFonts w:cs="Arial"/>
          <w:color w:val="000000" w:themeColor="text1"/>
          <w:spacing w:val="-1"/>
        </w:rPr>
        <w:t>m</w:t>
      </w:r>
      <w:r w:rsidR="004F3E31" w:rsidRPr="007F3C10">
        <w:rPr>
          <w:rFonts w:cs="Arial"/>
          <w:color w:val="000000" w:themeColor="text1"/>
          <w:spacing w:val="-2"/>
        </w:rPr>
        <w:t>at</w:t>
      </w:r>
      <w:r w:rsidR="004F3E31" w:rsidRPr="007F3C10">
        <w:rPr>
          <w:rFonts w:cs="Arial"/>
          <w:color w:val="000000" w:themeColor="text1"/>
          <w:spacing w:val="2"/>
        </w:rPr>
        <w:t>i</w:t>
      </w:r>
      <w:r w:rsidR="004F3E31" w:rsidRPr="007F3C10">
        <w:rPr>
          <w:rFonts w:cs="Arial"/>
          <w:color w:val="000000" w:themeColor="text1"/>
        </w:rPr>
        <w:t>on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or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  <w:spacing w:val="2"/>
        </w:rPr>
        <w:t>D</w:t>
      </w:r>
      <w:r w:rsidR="004F3E31" w:rsidRPr="007F3C10">
        <w:rPr>
          <w:rFonts w:cs="Arial"/>
          <w:color w:val="000000" w:themeColor="text1"/>
          <w:spacing w:val="-2"/>
        </w:rPr>
        <w:t>at</w:t>
      </w:r>
      <w:r w:rsidR="004F3E31" w:rsidRPr="007F3C10">
        <w:rPr>
          <w:rFonts w:cs="Arial"/>
          <w:color w:val="000000" w:themeColor="text1"/>
        </w:rPr>
        <w:t>a</w:t>
      </w:r>
      <w:r w:rsidR="004F3E31" w:rsidRPr="007F3C10">
        <w:rPr>
          <w:rFonts w:cs="Arial"/>
          <w:color w:val="000000" w:themeColor="text1"/>
          <w:w w:val="99"/>
        </w:rPr>
        <w:t xml:space="preserve"> </w:t>
      </w:r>
      <w:r w:rsidR="004F3E31" w:rsidRPr="007F3C10">
        <w:rPr>
          <w:rFonts w:cs="Arial"/>
          <w:color w:val="000000" w:themeColor="text1"/>
        </w:rPr>
        <w:t>Pr</w:t>
      </w:r>
      <w:r w:rsidR="004F3E31" w:rsidRPr="007F3C10">
        <w:rPr>
          <w:rFonts w:cs="Arial"/>
          <w:color w:val="000000" w:themeColor="text1"/>
          <w:spacing w:val="-2"/>
        </w:rPr>
        <w:t>ot</w:t>
      </w:r>
      <w:r w:rsidR="004F3E31" w:rsidRPr="007F3C10">
        <w:rPr>
          <w:rFonts w:cs="Arial"/>
          <w:color w:val="000000" w:themeColor="text1"/>
        </w:rPr>
        <w:t>ec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ion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i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</w:rPr>
        <w:t>su</w:t>
      </w:r>
      <w:r w:rsidR="004F3E31" w:rsidRPr="007F3C10">
        <w:rPr>
          <w:rFonts w:cs="Arial"/>
          <w:color w:val="000000" w:themeColor="text1"/>
          <w:spacing w:val="1"/>
        </w:rPr>
        <w:t>e</w:t>
      </w:r>
      <w:r w:rsidR="004F3E31" w:rsidRPr="007F3C10">
        <w:rPr>
          <w:rFonts w:cs="Arial"/>
          <w:color w:val="000000" w:themeColor="text1"/>
        </w:rPr>
        <w:t>.</w:t>
      </w:r>
      <w:r w:rsidR="004F3E31" w:rsidRPr="007F3C10">
        <w:rPr>
          <w:rFonts w:cs="Arial"/>
          <w:color w:val="000000" w:themeColor="text1"/>
          <w:spacing w:val="64"/>
        </w:rPr>
        <w:t xml:space="preserve"> </w:t>
      </w:r>
      <w:r w:rsidR="004F3E31" w:rsidRPr="007F3C10">
        <w:rPr>
          <w:rFonts w:cs="Arial"/>
          <w:color w:val="000000" w:themeColor="text1"/>
        </w:rPr>
        <w:t>In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  <w:spacing w:val="2"/>
        </w:rPr>
        <w:t>h</w:t>
      </w:r>
      <w:r w:rsidR="004F3E31" w:rsidRPr="007F3C10">
        <w:rPr>
          <w:rFonts w:cs="Arial"/>
          <w:color w:val="000000" w:themeColor="text1"/>
        </w:rPr>
        <w:t>is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c</w:t>
      </w:r>
      <w:r w:rsidR="004F3E31" w:rsidRPr="007F3C10">
        <w:rPr>
          <w:rFonts w:cs="Arial"/>
          <w:color w:val="000000" w:themeColor="text1"/>
        </w:rPr>
        <w:t>ircum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  <w:spacing w:val="-2"/>
        </w:rPr>
        <w:t>ta</w:t>
      </w:r>
      <w:r w:rsidR="004F3E31" w:rsidRPr="007F3C10">
        <w:rPr>
          <w:rFonts w:cs="Arial"/>
          <w:color w:val="000000" w:themeColor="text1"/>
        </w:rPr>
        <w:t>nce,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should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c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ntact</w:t>
      </w:r>
      <w:r w:rsidRPr="007F3C10">
        <w:rPr>
          <w:rFonts w:cs="Arial"/>
          <w:color w:val="000000" w:themeColor="text1"/>
        </w:rPr>
        <w:t xml:space="preserve"> the Clerk to the Council separately.</w:t>
      </w:r>
    </w:p>
    <w:p w14:paraId="31FF3C16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b/>
          <w:bCs/>
          <w:color w:val="000000" w:themeColor="text1"/>
        </w:rPr>
      </w:pPr>
    </w:p>
    <w:p w14:paraId="27B0EB17" w14:textId="6E31D997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H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ave</w:t>
      </w:r>
      <w:r w:rsidRPr="007F3C10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you</w:t>
      </w:r>
      <w:r w:rsidRPr="007F3C10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a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s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ked</w:t>
      </w:r>
      <w:r w:rsidRPr="007F3C10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us</w:t>
      </w:r>
      <w:r w:rsidRPr="007F3C10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y</w:t>
      </w:r>
      <w:r w:rsidRPr="007F3C10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t?</w:t>
      </w:r>
    </w:p>
    <w:p w14:paraId="493795B1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43D73FA6" w14:textId="077F8853" w:rsidR="00666F70" w:rsidRPr="007F3C10" w:rsidRDefault="004F3E31" w:rsidP="00FE4F4F">
      <w:pPr>
        <w:pStyle w:val="BodyText"/>
        <w:kinsoku w:val="0"/>
        <w:overflowPunct w:val="0"/>
        <w:ind w:left="472" w:right="102" w:firstLine="248"/>
        <w:rPr>
          <w:rFonts w:cs="Arial"/>
          <w:color w:val="000000" w:themeColor="text1"/>
          <w:spacing w:val="-6"/>
          <w:w w:val="95"/>
        </w:rPr>
      </w:pPr>
      <w:r w:rsidRPr="007F3C10">
        <w:rPr>
          <w:rFonts w:cs="Arial"/>
          <w:color w:val="000000" w:themeColor="text1"/>
        </w:rPr>
        <w:t>If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ap</w:t>
      </w:r>
      <w:r w:rsidRPr="007F3C10">
        <w:rPr>
          <w:rFonts w:cs="Arial"/>
          <w:color w:val="000000" w:themeColor="text1"/>
          <w:spacing w:val="-1"/>
        </w:rPr>
        <w:t>p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ching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us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service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  <w:spacing w:val="2"/>
        </w:rPr>
        <w:t>h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first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im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3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h</w:t>
      </w:r>
      <w:r w:rsidRPr="007F3C10">
        <w:rPr>
          <w:rFonts w:cs="Arial"/>
          <w:color w:val="000000" w:themeColor="text1"/>
          <w:spacing w:val="1"/>
          <w:w w:val="95"/>
        </w:rPr>
        <w:t>e</w:t>
      </w:r>
      <w:r w:rsidRPr="007F3C10">
        <w:rPr>
          <w:rFonts w:cs="Arial"/>
          <w:color w:val="000000" w:themeColor="text1"/>
          <w:w w:val="95"/>
        </w:rPr>
        <w:t>n</w:t>
      </w:r>
      <w:r w:rsidRPr="007F3C10">
        <w:rPr>
          <w:rFonts w:cs="Arial"/>
          <w:color w:val="000000" w:themeColor="text1"/>
          <w:spacing w:val="-38"/>
          <w:w w:val="95"/>
        </w:rPr>
        <w:t xml:space="preserve"> </w:t>
      </w:r>
      <w:r w:rsidRPr="007F3C10">
        <w:rPr>
          <w:rFonts w:cs="Arial"/>
          <w:color w:val="000000" w:themeColor="text1"/>
          <w:spacing w:val="-3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his</w:t>
      </w:r>
      <w:r w:rsidRPr="007F3C10">
        <w:rPr>
          <w:rFonts w:cs="Arial"/>
          <w:color w:val="000000" w:themeColor="text1"/>
          <w:spacing w:val="-39"/>
          <w:w w:val="95"/>
        </w:rPr>
        <w:t xml:space="preserve"> </w:t>
      </w:r>
      <w:r w:rsidRPr="007F3C10">
        <w:rPr>
          <w:rFonts w:cs="Arial"/>
          <w:color w:val="000000" w:themeColor="text1"/>
          <w:spacing w:val="-3"/>
          <w:w w:val="95"/>
        </w:rPr>
        <w:t>p</w:t>
      </w:r>
      <w:r w:rsidRPr="007F3C10">
        <w:rPr>
          <w:rFonts w:cs="Arial"/>
          <w:color w:val="000000" w:themeColor="text1"/>
          <w:w w:val="95"/>
        </w:rPr>
        <w:t>olicy</w:t>
      </w:r>
      <w:r w:rsidRPr="007F3C10">
        <w:rPr>
          <w:rFonts w:cs="Arial"/>
          <w:color w:val="000000" w:themeColor="text1"/>
          <w:spacing w:val="-39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d</w:t>
      </w:r>
      <w:r w:rsidRPr="007F3C10">
        <w:rPr>
          <w:rFonts w:cs="Arial"/>
          <w:color w:val="000000" w:themeColor="text1"/>
          <w:spacing w:val="-3"/>
          <w:w w:val="95"/>
        </w:rPr>
        <w:t>o</w:t>
      </w:r>
      <w:r w:rsidRPr="007F3C10">
        <w:rPr>
          <w:rFonts w:cs="Arial"/>
          <w:color w:val="000000" w:themeColor="text1"/>
          <w:w w:val="95"/>
        </w:rPr>
        <w:t>es</w:t>
      </w:r>
      <w:r w:rsidR="00666F70" w:rsidRPr="007F3C10">
        <w:rPr>
          <w:rFonts w:cs="Arial"/>
          <w:color w:val="000000" w:themeColor="text1"/>
          <w:w w:val="95"/>
        </w:rPr>
        <w:t xml:space="preserve"> not</w:t>
      </w:r>
      <w:r w:rsidRPr="007F3C10">
        <w:rPr>
          <w:rFonts w:cs="Arial"/>
          <w:color w:val="000000" w:themeColor="text1"/>
          <w:spacing w:val="-39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ap</w:t>
      </w:r>
      <w:r w:rsidRPr="007F3C10">
        <w:rPr>
          <w:rFonts w:cs="Arial"/>
          <w:color w:val="000000" w:themeColor="text1"/>
          <w:spacing w:val="-2"/>
          <w:w w:val="95"/>
        </w:rPr>
        <w:t>p</w:t>
      </w:r>
      <w:r w:rsidRPr="007F3C10">
        <w:rPr>
          <w:rFonts w:cs="Arial"/>
          <w:color w:val="000000" w:themeColor="text1"/>
          <w:w w:val="95"/>
        </w:rPr>
        <w:t>ly.</w:t>
      </w:r>
      <w:r w:rsidRPr="007F3C10">
        <w:rPr>
          <w:rFonts w:cs="Arial"/>
          <w:color w:val="000000" w:themeColor="text1"/>
          <w:spacing w:val="-6"/>
          <w:w w:val="95"/>
        </w:rPr>
        <w:t xml:space="preserve"> </w:t>
      </w:r>
    </w:p>
    <w:p w14:paraId="3D59E379" w14:textId="77777777" w:rsidR="00666F70" w:rsidRPr="007F3C10" w:rsidRDefault="00666F70" w:rsidP="00FE4F4F">
      <w:pPr>
        <w:pStyle w:val="BodyText"/>
        <w:kinsoku w:val="0"/>
        <w:overflowPunct w:val="0"/>
        <w:ind w:left="472" w:right="102"/>
        <w:rPr>
          <w:rFonts w:cs="Arial"/>
          <w:color w:val="000000" w:themeColor="text1"/>
          <w:spacing w:val="-6"/>
          <w:w w:val="95"/>
        </w:rPr>
      </w:pPr>
    </w:p>
    <w:p w14:paraId="7F4B2A82" w14:textId="2716F19F" w:rsidR="004F3E31" w:rsidRPr="007F3C10" w:rsidRDefault="00666F70" w:rsidP="00FE4F4F">
      <w:pPr>
        <w:pStyle w:val="BodyText"/>
        <w:kinsoku w:val="0"/>
        <w:overflowPunct w:val="0"/>
        <w:ind w:left="720" w:right="102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spacing w:val="-6"/>
          <w:w w:val="95"/>
        </w:rPr>
        <w:t xml:space="preserve">Please </w:t>
      </w:r>
      <w:r w:rsidR="004F3E31" w:rsidRPr="007F3C10">
        <w:rPr>
          <w:rFonts w:cs="Arial"/>
          <w:color w:val="000000" w:themeColor="text1"/>
          <w:w w:val="95"/>
        </w:rPr>
        <w:t>first</w:t>
      </w:r>
      <w:r w:rsidR="004F3E31" w:rsidRPr="007F3C10">
        <w:rPr>
          <w:rFonts w:cs="Arial"/>
          <w:color w:val="000000" w:themeColor="text1"/>
          <w:spacing w:val="-39"/>
          <w:w w:val="95"/>
        </w:rPr>
        <w:t xml:space="preserve"> </w:t>
      </w:r>
      <w:r w:rsidR="004F3E31" w:rsidRPr="007F3C10">
        <w:rPr>
          <w:rFonts w:cs="Arial"/>
          <w:color w:val="000000" w:themeColor="text1"/>
          <w:spacing w:val="-3"/>
          <w:w w:val="95"/>
        </w:rPr>
        <w:t>g</w:t>
      </w:r>
      <w:r w:rsidR="004F3E31" w:rsidRPr="007F3C10">
        <w:rPr>
          <w:rFonts w:cs="Arial"/>
          <w:color w:val="000000" w:themeColor="text1"/>
          <w:w w:val="95"/>
        </w:rPr>
        <w:t>ive</w:t>
      </w:r>
      <w:r w:rsidR="004F3E31" w:rsidRPr="007F3C10">
        <w:rPr>
          <w:rFonts w:cs="Arial"/>
          <w:color w:val="000000" w:themeColor="text1"/>
          <w:w w:val="94"/>
        </w:rPr>
        <w:t xml:space="preserve"> </w:t>
      </w:r>
      <w:r w:rsidR="004F3E31" w:rsidRPr="007F3C10">
        <w:rPr>
          <w:rFonts w:cs="Arial"/>
          <w:color w:val="000000" w:themeColor="text1"/>
        </w:rPr>
        <w:t>us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a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c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1"/>
        </w:rPr>
        <w:t>a</w:t>
      </w:r>
      <w:r w:rsidR="004F3E31" w:rsidRPr="007F3C10">
        <w:rPr>
          <w:rFonts w:cs="Arial"/>
          <w:color w:val="000000" w:themeColor="text1"/>
        </w:rPr>
        <w:t>nce</w:t>
      </w:r>
      <w:r w:rsidR="004F3E31" w:rsidRPr="007F3C10">
        <w:rPr>
          <w:rFonts w:cs="Arial"/>
          <w:color w:val="000000" w:themeColor="text1"/>
          <w:spacing w:val="-2"/>
        </w:rPr>
        <w:t xml:space="preserve"> t</w:t>
      </w:r>
      <w:r w:rsidR="004F3E31" w:rsidRPr="007F3C10">
        <w:rPr>
          <w:rFonts w:cs="Arial"/>
          <w:color w:val="000000" w:themeColor="text1"/>
        </w:rPr>
        <w:t>o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resp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nd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o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ur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reque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.</w:t>
      </w:r>
      <w:r w:rsidR="004F3E31" w:rsidRPr="007F3C10">
        <w:rPr>
          <w:rFonts w:cs="Arial"/>
          <w:color w:val="000000" w:themeColor="text1"/>
          <w:spacing w:val="68"/>
        </w:rPr>
        <w:t xml:space="preserve"> </w:t>
      </w:r>
      <w:r w:rsidR="004F3E31" w:rsidRPr="007F3C10">
        <w:rPr>
          <w:rFonts w:cs="Arial"/>
          <w:color w:val="000000" w:themeColor="text1"/>
        </w:rPr>
        <w:t>If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2"/>
        </w:rPr>
        <w:t>y</w:t>
      </w:r>
      <w:r w:rsidR="004F3E31" w:rsidRPr="007F3C10">
        <w:rPr>
          <w:rFonts w:cs="Arial"/>
          <w:color w:val="000000" w:themeColor="text1"/>
        </w:rPr>
        <w:t>ou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m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ke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a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request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f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r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a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service</w:t>
      </w:r>
      <w:r w:rsidR="004F3E31" w:rsidRPr="007F3C10">
        <w:rPr>
          <w:rFonts w:cs="Arial"/>
          <w:color w:val="000000" w:themeColor="text1"/>
          <w:spacing w:val="-2"/>
        </w:rPr>
        <w:t xml:space="preserve"> a</w:t>
      </w:r>
      <w:r w:rsidR="004F3E31" w:rsidRPr="007F3C10">
        <w:rPr>
          <w:rFonts w:cs="Arial"/>
          <w:color w:val="000000" w:themeColor="text1"/>
        </w:rPr>
        <w:t>nd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1"/>
        </w:rPr>
        <w:t>e</w:t>
      </w:r>
      <w:r w:rsidR="004F3E31" w:rsidRPr="007F3C10">
        <w:rPr>
          <w:rFonts w:cs="Arial"/>
          <w:color w:val="000000" w:themeColor="text1"/>
        </w:rPr>
        <w:t>n</w:t>
      </w:r>
      <w:r w:rsidR="004F3E31" w:rsidRPr="007F3C10">
        <w:rPr>
          <w:rFonts w:cs="Arial"/>
          <w:color w:val="000000" w:themeColor="text1"/>
          <w:spacing w:val="-2"/>
        </w:rPr>
        <w:t xml:space="preserve"> a</w:t>
      </w:r>
      <w:r w:rsidR="004F3E31" w:rsidRPr="007F3C10">
        <w:rPr>
          <w:rFonts w:cs="Arial"/>
          <w:color w:val="000000" w:themeColor="text1"/>
        </w:rPr>
        <w:t>re not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  <w:spacing w:val="1"/>
        </w:rPr>
        <w:t>p</w:t>
      </w:r>
      <w:r w:rsidR="004F3E31" w:rsidRPr="007F3C10">
        <w:rPr>
          <w:rFonts w:cs="Arial"/>
          <w:color w:val="000000" w:themeColor="text1"/>
        </w:rPr>
        <w:t>py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wi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ur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resp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n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</w:rPr>
        <w:t>e,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1"/>
        </w:rPr>
        <w:t>w</w:t>
      </w:r>
      <w:r w:rsidR="004F3E31" w:rsidRPr="007F3C10">
        <w:rPr>
          <w:rFonts w:cs="Arial"/>
          <w:color w:val="000000" w:themeColor="text1"/>
        </w:rPr>
        <w:t>ill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1"/>
        </w:rPr>
        <w:t>b</w:t>
      </w:r>
      <w:r w:rsidR="004F3E31" w:rsidRPr="007F3C10">
        <w:rPr>
          <w:rFonts w:cs="Arial"/>
          <w:color w:val="000000" w:themeColor="text1"/>
        </w:rPr>
        <w:t>e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 xml:space="preserve">ble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o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  <w:spacing w:val="2"/>
        </w:rPr>
        <w:t>m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  <w:spacing w:val="3"/>
        </w:rPr>
        <w:t>k</w:t>
      </w:r>
      <w:r w:rsidR="004F3E31" w:rsidRPr="007F3C10">
        <w:rPr>
          <w:rFonts w:cs="Arial"/>
          <w:color w:val="000000" w:themeColor="text1"/>
        </w:rPr>
        <w:t>e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ur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c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ncern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known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s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w</w:t>
      </w:r>
      <w:r w:rsidR="004F3E31" w:rsidRPr="007F3C10">
        <w:rPr>
          <w:rFonts w:cs="Arial"/>
          <w:color w:val="000000" w:themeColor="text1"/>
        </w:rPr>
        <w:t>e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d</w:t>
      </w:r>
      <w:r w:rsidR="004F3E31" w:rsidRPr="007F3C10">
        <w:rPr>
          <w:rFonts w:cs="Arial"/>
          <w:color w:val="000000" w:themeColor="text1"/>
        </w:rPr>
        <w:t>escribe below.</w:t>
      </w:r>
    </w:p>
    <w:p w14:paraId="01AAB989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4EF11519" w14:textId="03D24F41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ind w:hanging="46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In</w:t>
      </w:r>
      <w:r w:rsidRPr="007F3C10">
        <w:rPr>
          <w:rFonts w:ascii="Arial" w:hAnsi="Arial" w:cs="Arial"/>
          <w:color w:val="000000" w:themeColor="text1"/>
          <w:spacing w:val="-2"/>
          <w:sz w:val="24"/>
          <w:szCs w:val="24"/>
        </w:rPr>
        <w:t>f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orm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l</w:t>
      </w:r>
      <w:r w:rsidRPr="007F3C10">
        <w:rPr>
          <w:rFonts w:ascii="Arial" w:hAnsi="Arial" w:cs="Arial"/>
          <w:color w:val="000000" w:themeColor="text1"/>
          <w:spacing w:val="-24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resolution</w:t>
      </w:r>
    </w:p>
    <w:p w14:paraId="11C340D1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312E8FDE" w14:textId="3F892DC0" w:rsidR="004F3E31" w:rsidRPr="007F3C10" w:rsidRDefault="004F3E31" w:rsidP="00B833E1">
      <w:pPr>
        <w:pStyle w:val="BodyText"/>
        <w:ind w:left="720"/>
      </w:pPr>
      <w:r w:rsidRPr="007F3C10">
        <w:t>If possible, we believe it</w:t>
      </w:r>
      <w:r w:rsidR="004A4956" w:rsidRPr="007F3C10">
        <w:t>’</w:t>
      </w:r>
      <w:r w:rsidRPr="007F3C10">
        <w:t>s best to deal with things straight away rather than try to sort them out later. If you have a concern, raise it with the person you</w:t>
      </w:r>
      <w:r w:rsidR="004A4956" w:rsidRPr="007F3C10">
        <w:t>’</w:t>
      </w:r>
      <w:r w:rsidRPr="007F3C10">
        <w:t>re dealing with</w:t>
      </w:r>
      <w:r w:rsidR="00647D4C" w:rsidRPr="007F3C10">
        <w:t xml:space="preserve">. </w:t>
      </w:r>
      <w:r w:rsidRPr="007F3C10">
        <w:t>He or she</w:t>
      </w:r>
      <w:r w:rsidR="004A4956" w:rsidRPr="007F3C10">
        <w:t xml:space="preserve"> </w:t>
      </w:r>
      <w:r w:rsidRPr="007F3C10">
        <w:t>will try to resolve it for you there and then. If there are any lessons to learn from</w:t>
      </w:r>
      <w:r w:rsidR="009103F2">
        <w:t xml:space="preserve"> </w:t>
      </w:r>
      <w:r w:rsidRPr="007F3C10">
        <w:t xml:space="preserve">addressing your </w:t>
      </w:r>
      <w:proofErr w:type="gramStart"/>
      <w:r w:rsidRPr="007F3C10">
        <w:t>concern</w:t>
      </w:r>
      <w:proofErr w:type="gramEnd"/>
      <w:r w:rsidRPr="007F3C10">
        <w:t xml:space="preserve"> then the member of staff will draw them to our attention. If the member of staff </w:t>
      </w:r>
      <w:r w:rsidR="004A4956" w:rsidRPr="007F3C10">
        <w:t>can’t</w:t>
      </w:r>
      <w:r w:rsidRPr="007F3C10">
        <w:t xml:space="preserve"> help, they will explain why and you can then ask for a formal investigation.</w:t>
      </w:r>
    </w:p>
    <w:p w14:paraId="6251F251" w14:textId="77777777" w:rsidR="004F3E31" w:rsidRPr="007F3C10" w:rsidRDefault="004F3E31" w:rsidP="00FE4F4F">
      <w:pPr>
        <w:pStyle w:val="BodyText"/>
        <w:kinsoku w:val="0"/>
        <w:overflowPunct w:val="0"/>
        <w:ind w:right="111"/>
        <w:rPr>
          <w:rFonts w:cs="Arial"/>
          <w:color w:val="000000" w:themeColor="text1"/>
        </w:rPr>
        <w:sectPr w:rsidR="004F3E31" w:rsidRPr="007F3C10">
          <w:footerReference w:type="default" r:id="rId11"/>
          <w:pgSz w:w="11907" w:h="16840"/>
          <w:pgMar w:top="1340" w:right="1040" w:bottom="1240" w:left="1020" w:header="0" w:footer="1050" w:gutter="0"/>
          <w:pgNumType w:start="1"/>
          <w:cols w:space="720" w:equalWidth="0">
            <w:col w:w="9847"/>
          </w:cols>
          <w:noEndnote/>
        </w:sectPr>
      </w:pPr>
    </w:p>
    <w:p w14:paraId="7CC9EFE1" w14:textId="47AB17AF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lastRenderedPageBreak/>
        <w:t>H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ow</w:t>
      </w:r>
      <w:r w:rsidRPr="007F3C10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to</w:t>
      </w:r>
      <w:r w:rsidRPr="007F3C10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e</w:t>
      </w:r>
      <w:r w:rsidRPr="007F3C10">
        <w:rPr>
          <w:rFonts w:ascii="Arial" w:hAnsi="Arial" w:cs="Arial"/>
          <w:color w:val="000000" w:themeColor="text1"/>
          <w:spacing w:val="-2"/>
          <w:sz w:val="24"/>
          <w:szCs w:val="24"/>
        </w:rPr>
        <w:t>x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press</w:t>
      </w:r>
      <w:r w:rsidRPr="007F3C10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7E185A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a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concern</w:t>
      </w:r>
      <w:r w:rsidRPr="007F3C10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r</w:t>
      </w:r>
      <w:r w:rsidRPr="007F3C10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compla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i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n</w:t>
      </w:r>
      <w:r w:rsidRPr="007F3C10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form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lly</w:t>
      </w:r>
    </w:p>
    <w:p w14:paraId="6A047E80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66ED5F7" w14:textId="1543E40A" w:rsidR="003457CE" w:rsidRPr="007F3C10" w:rsidRDefault="00F06251" w:rsidP="00FE4F4F">
      <w:pPr>
        <w:pStyle w:val="BodyText"/>
        <w:kinsoku w:val="0"/>
        <w:overflowPunct w:val="0"/>
        <w:ind w:firstLine="360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 xml:space="preserve">We </w:t>
      </w:r>
      <w:r w:rsidR="003457CE" w:rsidRPr="007F3C10">
        <w:rPr>
          <w:rFonts w:cs="Arial"/>
          <w:color w:val="000000" w:themeColor="text1"/>
        </w:rPr>
        <w:t xml:space="preserve">prefer </w:t>
      </w:r>
      <w:r w:rsidRPr="007F3C10">
        <w:rPr>
          <w:rFonts w:cs="Arial"/>
          <w:color w:val="000000" w:themeColor="text1"/>
        </w:rPr>
        <w:t xml:space="preserve">any formal complaint </w:t>
      </w:r>
      <w:r w:rsidR="003457CE" w:rsidRPr="007F3C10">
        <w:rPr>
          <w:rFonts w:cs="Arial"/>
          <w:color w:val="000000" w:themeColor="text1"/>
        </w:rPr>
        <w:t xml:space="preserve">to be </w:t>
      </w:r>
      <w:r w:rsidRPr="007F3C10">
        <w:rPr>
          <w:rFonts w:cs="Arial"/>
          <w:color w:val="000000" w:themeColor="text1"/>
        </w:rPr>
        <w:t xml:space="preserve">submitted in writing. </w:t>
      </w:r>
    </w:p>
    <w:p w14:paraId="3860BD41" w14:textId="77777777" w:rsidR="003457CE" w:rsidRPr="007F3C10" w:rsidRDefault="003457CE" w:rsidP="00FE4F4F">
      <w:pPr>
        <w:pStyle w:val="BodyText"/>
        <w:kinsoku w:val="0"/>
        <w:overflowPunct w:val="0"/>
        <w:ind w:firstLine="360"/>
        <w:rPr>
          <w:rFonts w:cs="Arial"/>
          <w:color w:val="000000" w:themeColor="text1"/>
        </w:rPr>
      </w:pPr>
    </w:p>
    <w:p w14:paraId="4975E6C4" w14:textId="351316DC" w:rsidR="004F3E31" w:rsidRPr="007F3C10" w:rsidRDefault="004F3E31" w:rsidP="00FE4F4F">
      <w:pPr>
        <w:pStyle w:val="BodyText"/>
        <w:kinsoku w:val="0"/>
        <w:overflowPunct w:val="0"/>
        <w:ind w:firstLine="360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1"/>
        </w:rPr>
        <w:t>x</w:t>
      </w:r>
      <w:r w:rsidRPr="007F3C10">
        <w:rPr>
          <w:rFonts w:cs="Arial"/>
          <w:color w:val="000000" w:themeColor="text1"/>
        </w:rPr>
        <w:t>press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ncern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ny</w:t>
      </w:r>
      <w:r w:rsidRPr="007F3C10">
        <w:rPr>
          <w:rFonts w:cs="Arial"/>
          <w:color w:val="000000" w:themeColor="text1"/>
          <w:spacing w:val="-2"/>
        </w:rPr>
        <w:t xml:space="preserve"> o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w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ys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b</w:t>
      </w:r>
      <w:r w:rsidRPr="007F3C10">
        <w:rPr>
          <w:rFonts w:cs="Arial"/>
          <w:color w:val="000000" w:themeColor="text1"/>
        </w:rPr>
        <w:t>elo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.</w:t>
      </w:r>
    </w:p>
    <w:p w14:paraId="223EC0D4" w14:textId="77777777" w:rsidR="00DD33DD" w:rsidRPr="007F3C10" w:rsidRDefault="00DD33DD" w:rsidP="00FE4F4F">
      <w:pPr>
        <w:pStyle w:val="BodyText"/>
        <w:kinsoku w:val="0"/>
        <w:overflowPunct w:val="0"/>
        <w:ind w:firstLine="360"/>
        <w:rPr>
          <w:rFonts w:cs="Arial"/>
          <w:color w:val="000000" w:themeColor="text1"/>
        </w:rPr>
      </w:pPr>
    </w:p>
    <w:p w14:paraId="4B22C71E" w14:textId="77777777" w:rsidR="004F3E31" w:rsidRPr="007F3C10" w:rsidRDefault="004F3E31" w:rsidP="00FE4F4F">
      <w:pPr>
        <w:pStyle w:val="BodyText"/>
        <w:numPr>
          <w:ilvl w:val="2"/>
          <w:numId w:val="26"/>
        </w:numPr>
        <w:tabs>
          <w:tab w:val="left" w:pos="833"/>
        </w:tabs>
        <w:kinsoku w:val="0"/>
        <w:overflowPunct w:val="0"/>
        <w:ind w:left="833" w:right="325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sk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for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py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of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our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form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2"/>
        </w:rPr>
        <w:t>r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person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wi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hom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 xml:space="preserve">you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lre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dy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nt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.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ell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m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nt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us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de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w</w:t>
      </w:r>
      <w:r w:rsidRPr="007F3C10">
        <w:rPr>
          <w:rFonts w:cs="Arial"/>
          <w:color w:val="000000" w:themeColor="text1"/>
        </w:rPr>
        <w:t>ith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your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2"/>
        </w:rPr>
        <w:t>c</w:t>
      </w:r>
      <w:r w:rsidRPr="007F3C10">
        <w:rPr>
          <w:rFonts w:cs="Arial"/>
          <w:color w:val="000000" w:themeColor="text1"/>
        </w:rPr>
        <w:t>oncern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rmally.</w:t>
      </w:r>
    </w:p>
    <w:p w14:paraId="0DB12DB4" w14:textId="77777777" w:rsidR="00DD33DD" w:rsidRPr="007F3C10" w:rsidRDefault="00DD33DD" w:rsidP="00FE4F4F">
      <w:pPr>
        <w:pStyle w:val="BodyText"/>
        <w:tabs>
          <w:tab w:val="left" w:pos="833"/>
        </w:tabs>
        <w:kinsoku w:val="0"/>
        <w:overflowPunct w:val="0"/>
        <w:ind w:left="833" w:right="325"/>
        <w:rPr>
          <w:rFonts w:cs="Arial"/>
          <w:color w:val="000000" w:themeColor="text1"/>
        </w:rPr>
      </w:pPr>
    </w:p>
    <w:p w14:paraId="2F06DEE1" w14:textId="77777777" w:rsidR="00AE0C17" w:rsidRPr="007F3C10" w:rsidRDefault="00DD33DD" w:rsidP="00FE4F4F">
      <w:pPr>
        <w:pStyle w:val="BodyText"/>
        <w:numPr>
          <w:ilvl w:val="2"/>
          <w:numId w:val="26"/>
        </w:numPr>
        <w:tabs>
          <w:tab w:val="left" w:pos="833"/>
        </w:tabs>
        <w:kinsoku w:val="0"/>
        <w:overflowPunct w:val="0"/>
        <w:ind w:left="833" w:right="398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w w:val="90"/>
        </w:rPr>
        <w:t>If that person is not the Clerk to the Council</w:t>
      </w:r>
      <w:r w:rsidR="00C9318D" w:rsidRPr="007F3C10">
        <w:rPr>
          <w:rFonts w:cs="Arial"/>
          <w:color w:val="000000" w:themeColor="text1"/>
          <w:w w:val="90"/>
        </w:rPr>
        <w:t>, you ca</w:t>
      </w:r>
      <w:r w:rsidR="00AE0C17" w:rsidRPr="007F3C10">
        <w:rPr>
          <w:rFonts w:cs="Arial"/>
          <w:color w:val="000000" w:themeColor="text1"/>
          <w:w w:val="90"/>
        </w:rPr>
        <w:t>n</w:t>
      </w:r>
      <w:r w:rsidR="00C9318D" w:rsidRPr="007F3C10">
        <w:rPr>
          <w:rFonts w:cs="Arial"/>
          <w:color w:val="000000" w:themeColor="text1"/>
          <w:w w:val="90"/>
        </w:rPr>
        <w:t xml:space="preserve"> </w:t>
      </w:r>
      <w:r w:rsidR="00AE0C17" w:rsidRPr="007F3C10">
        <w:rPr>
          <w:rFonts w:cs="Arial"/>
          <w:color w:val="000000" w:themeColor="text1"/>
          <w:w w:val="90"/>
        </w:rPr>
        <w:t>contact the Clerk via this address.</w:t>
      </w:r>
    </w:p>
    <w:p w14:paraId="433DC5A8" w14:textId="77777777" w:rsidR="00AE0C17" w:rsidRPr="007F3C10" w:rsidRDefault="00AE0C17" w:rsidP="00FE4F4F">
      <w:pPr>
        <w:pStyle w:val="ListParagraph"/>
        <w:rPr>
          <w:rFonts w:ascii="Arial" w:hAnsi="Arial" w:cs="Arial"/>
          <w:color w:val="000000" w:themeColor="text1"/>
        </w:rPr>
      </w:pPr>
    </w:p>
    <w:p w14:paraId="37FEC0F8" w14:textId="3023FD83" w:rsidR="00AE0C17" w:rsidRPr="006529E8" w:rsidRDefault="00927EB8" w:rsidP="006529E8">
      <w:pPr>
        <w:spacing w:line="480" w:lineRule="auto"/>
        <w:rPr>
          <w:rFonts w:cstheme="minorHAnsi"/>
          <w:b/>
          <w:bCs/>
        </w:rPr>
      </w:pPr>
      <w:r w:rsidRPr="007F3C10">
        <w:rPr>
          <w:rFonts w:cs="Arial"/>
          <w:color w:val="000000" w:themeColor="text1"/>
        </w:rPr>
        <w:tab/>
      </w:r>
      <w:r w:rsidR="006529E8" w:rsidRPr="006529E8">
        <w:rPr>
          <w:rFonts w:cstheme="minorHAnsi"/>
          <w:b/>
          <w:bCs/>
          <w:sz w:val="32"/>
          <w:szCs w:val="32"/>
        </w:rPr>
        <w:t>riscaeastcommunitycouncil@outlook.com</w:t>
      </w:r>
    </w:p>
    <w:p w14:paraId="35A11B8E" w14:textId="77777777" w:rsidR="00AE0C17" w:rsidRPr="00A71BF3" w:rsidRDefault="00AE0C17" w:rsidP="00FE4F4F">
      <w:pPr>
        <w:pStyle w:val="ListParagraph"/>
        <w:rPr>
          <w:rFonts w:ascii="Arial" w:hAnsi="Arial" w:cs="Arial"/>
          <w:color w:val="000000" w:themeColor="text1"/>
          <w:w w:val="90"/>
        </w:rPr>
      </w:pPr>
    </w:p>
    <w:p w14:paraId="6DA02368" w14:textId="19FEF29B" w:rsidR="003457CE" w:rsidRPr="00A71BF3" w:rsidRDefault="003457CE" w:rsidP="00A71BF3">
      <w:pPr>
        <w:pStyle w:val="BodyText"/>
        <w:numPr>
          <w:ilvl w:val="0"/>
          <w:numId w:val="30"/>
        </w:numPr>
        <w:tabs>
          <w:tab w:val="left" w:pos="833"/>
        </w:tabs>
        <w:kinsoku w:val="0"/>
        <w:overflowPunct w:val="0"/>
        <w:ind w:left="851" w:right="398" w:hanging="425"/>
        <w:rPr>
          <w:rFonts w:cs="Arial"/>
          <w:color w:val="000000" w:themeColor="text1"/>
        </w:rPr>
      </w:pPr>
      <w:r w:rsidRPr="00A71BF3">
        <w:rPr>
          <w:rFonts w:cs="Arial"/>
          <w:color w:val="000000" w:themeColor="text1"/>
          <w:w w:val="90"/>
        </w:rPr>
        <w:t xml:space="preserve">If your complaint is about the Clerk, you may wish to submit your complaint via </w:t>
      </w:r>
      <w:r w:rsidR="00583887" w:rsidRPr="00A71BF3">
        <w:rPr>
          <w:rFonts w:cs="Arial"/>
          <w:color w:val="000000" w:themeColor="text1"/>
          <w:w w:val="90"/>
        </w:rPr>
        <w:t>the Chair of the Council</w:t>
      </w:r>
      <w:r w:rsidRPr="00A71BF3">
        <w:rPr>
          <w:rFonts w:cs="Arial"/>
          <w:color w:val="000000" w:themeColor="text1"/>
          <w:w w:val="90"/>
        </w:rPr>
        <w:t xml:space="preserve">. Full details are available on </w:t>
      </w:r>
      <w:r w:rsidR="000F3863">
        <w:rPr>
          <w:rFonts w:cs="Arial"/>
          <w:color w:val="000000" w:themeColor="text1"/>
          <w:w w:val="90"/>
        </w:rPr>
        <w:t xml:space="preserve">our </w:t>
      </w:r>
      <w:r w:rsidRPr="00A71BF3">
        <w:rPr>
          <w:rFonts w:cs="Arial"/>
          <w:color w:val="000000" w:themeColor="text1"/>
          <w:w w:val="90"/>
        </w:rPr>
        <w:t>website.</w:t>
      </w:r>
    </w:p>
    <w:p w14:paraId="2424DBF5" w14:textId="6FC16327" w:rsidR="003457CE" w:rsidRPr="006529E8" w:rsidRDefault="003457CE" w:rsidP="006529E8">
      <w:pPr>
        <w:pStyle w:val="BodyText"/>
        <w:tabs>
          <w:tab w:val="left" w:pos="833"/>
        </w:tabs>
        <w:kinsoku w:val="0"/>
        <w:overflowPunct w:val="0"/>
        <w:ind w:left="473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w w:val="95"/>
        </w:rPr>
        <w:t>·</w:t>
      </w:r>
    </w:p>
    <w:p w14:paraId="6DA1D39F" w14:textId="77777777" w:rsidR="003457CE" w:rsidRPr="007F3C10" w:rsidRDefault="003457CE" w:rsidP="00FE4F4F">
      <w:pPr>
        <w:pStyle w:val="BodyText"/>
        <w:tabs>
          <w:tab w:val="left" w:pos="833"/>
        </w:tabs>
        <w:kinsoku w:val="0"/>
        <w:overflowPunct w:val="0"/>
        <w:ind w:right="398"/>
        <w:rPr>
          <w:rFonts w:cs="Arial"/>
          <w:color w:val="000000" w:themeColor="text1"/>
        </w:rPr>
      </w:pPr>
    </w:p>
    <w:p w14:paraId="742EE977" w14:textId="2DCC76B4" w:rsidR="004F3E31" w:rsidRPr="007F3C10" w:rsidRDefault="004F3E31" w:rsidP="00FE4F4F">
      <w:pPr>
        <w:kinsoku w:val="0"/>
        <w:overflowPunct w:val="0"/>
        <w:ind w:left="473" w:right="398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We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im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ve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c</w:t>
      </w:r>
      <w:r w:rsidRPr="007F3C10">
        <w:rPr>
          <w:rFonts w:ascii="Arial" w:hAnsi="Arial" w:cs="Arial"/>
          <w:color w:val="000000" w:themeColor="text1"/>
        </w:rPr>
        <w:t>once</w:t>
      </w:r>
      <w:r w:rsidRPr="007F3C10">
        <w:rPr>
          <w:rFonts w:ascii="Arial" w:hAnsi="Arial" w:cs="Arial"/>
          <w:color w:val="000000" w:themeColor="text1"/>
          <w:spacing w:val="2"/>
        </w:rPr>
        <w:t>r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nd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  <w:spacing w:val="2"/>
        </w:rPr>
        <w:t>m</w:t>
      </w:r>
      <w:r w:rsidRPr="007F3C10">
        <w:rPr>
          <w:rFonts w:ascii="Arial" w:hAnsi="Arial" w:cs="Arial"/>
          <w:color w:val="000000" w:themeColor="text1"/>
        </w:rPr>
        <w:t>pl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int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forms</w:t>
      </w:r>
      <w:r w:rsidRPr="007F3C10">
        <w:rPr>
          <w:rFonts w:ascii="Arial" w:hAnsi="Arial" w:cs="Arial"/>
          <w:color w:val="000000" w:themeColor="text1"/>
          <w:spacing w:val="-2"/>
        </w:rPr>
        <w:t xml:space="preserve"> a</w:t>
      </w:r>
      <w:r w:rsidRPr="007F3C10">
        <w:rPr>
          <w:rFonts w:ascii="Arial" w:hAnsi="Arial" w:cs="Arial"/>
          <w:color w:val="000000" w:themeColor="text1"/>
        </w:rPr>
        <w:t>v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ila</w:t>
      </w:r>
      <w:r w:rsidRPr="007F3C10">
        <w:rPr>
          <w:rFonts w:ascii="Arial" w:hAnsi="Arial" w:cs="Arial"/>
          <w:color w:val="000000" w:themeColor="text1"/>
          <w:spacing w:val="-2"/>
        </w:rPr>
        <w:t>b</w:t>
      </w:r>
      <w:r w:rsidRPr="007F3C10">
        <w:rPr>
          <w:rFonts w:ascii="Arial" w:hAnsi="Arial" w:cs="Arial"/>
          <w:color w:val="000000" w:themeColor="text1"/>
        </w:rPr>
        <w:t>le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proofErr w:type="gramStart"/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ll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f</w:t>
      </w:r>
      <w:proofErr w:type="gramEnd"/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ur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</w:rPr>
        <w:t>s</w:t>
      </w:r>
      <w:r w:rsidRPr="007F3C10">
        <w:rPr>
          <w:rFonts w:ascii="Arial" w:hAnsi="Arial" w:cs="Arial"/>
          <w:color w:val="000000" w:themeColor="text1"/>
        </w:rPr>
        <w:t>ervice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utlets</w:t>
      </w:r>
      <w:r w:rsidR="007E185A">
        <w:rPr>
          <w:rFonts w:ascii="Arial" w:hAnsi="Arial" w:cs="Arial"/>
          <w:color w:val="000000" w:themeColor="text1"/>
        </w:rPr>
        <w:t xml:space="preserve"> if appropriate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nd</w:t>
      </w:r>
      <w:r w:rsidRPr="007F3C10">
        <w:rPr>
          <w:rFonts w:ascii="Arial" w:hAnsi="Arial" w:cs="Arial"/>
          <w:color w:val="000000" w:themeColor="text1"/>
          <w:w w:val="99"/>
        </w:rPr>
        <w:t xml:space="preserve"> </w:t>
      </w:r>
      <w:r w:rsidRPr="007F3C10">
        <w:rPr>
          <w:rFonts w:ascii="Arial" w:hAnsi="Arial" w:cs="Arial"/>
          <w:color w:val="000000" w:themeColor="text1"/>
        </w:rPr>
        <w:t>pu</w:t>
      </w:r>
      <w:r w:rsidRPr="007F3C10">
        <w:rPr>
          <w:rFonts w:ascii="Arial" w:hAnsi="Arial" w:cs="Arial"/>
          <w:color w:val="000000" w:themeColor="text1"/>
          <w:spacing w:val="-1"/>
        </w:rPr>
        <w:t>b</w:t>
      </w:r>
      <w:r w:rsidRPr="007F3C10">
        <w:rPr>
          <w:rFonts w:ascii="Arial" w:hAnsi="Arial" w:cs="Arial"/>
          <w:color w:val="000000" w:themeColor="text1"/>
        </w:rPr>
        <w:t>lic</w:t>
      </w:r>
      <w:r w:rsidRPr="007F3C10">
        <w:rPr>
          <w:rFonts w:ascii="Arial" w:hAnsi="Arial" w:cs="Arial"/>
          <w:color w:val="000000" w:themeColor="text1"/>
          <w:spacing w:val="-14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re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s</w:t>
      </w:r>
      <w:r w:rsidRPr="007F3C10">
        <w:rPr>
          <w:rFonts w:ascii="Arial" w:hAnsi="Arial" w:cs="Arial"/>
          <w:color w:val="000000" w:themeColor="text1"/>
          <w:spacing w:val="-14"/>
        </w:rPr>
        <w:t xml:space="preserve"> </w:t>
      </w:r>
      <w:proofErr w:type="gramStart"/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  <w:spacing w:val="2"/>
        </w:rPr>
        <w:t>n</w:t>
      </w:r>
      <w:r w:rsidRPr="007F3C10">
        <w:rPr>
          <w:rFonts w:ascii="Arial" w:hAnsi="Arial" w:cs="Arial"/>
          <w:color w:val="000000" w:themeColor="text1"/>
        </w:rPr>
        <w:t>d</w:t>
      </w:r>
      <w:r w:rsidRPr="007F3C10">
        <w:rPr>
          <w:rFonts w:ascii="Arial" w:hAnsi="Arial" w:cs="Arial"/>
          <w:color w:val="000000" w:themeColor="text1"/>
          <w:spacing w:val="-1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l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o</w:t>
      </w:r>
      <w:proofErr w:type="gramEnd"/>
      <w:r w:rsidRPr="007F3C10">
        <w:rPr>
          <w:rFonts w:ascii="Arial" w:hAnsi="Arial" w:cs="Arial"/>
          <w:color w:val="000000" w:themeColor="text1"/>
          <w:spacing w:val="-13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</w:rPr>
        <w:t>a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16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  <w:spacing w:val="1"/>
        </w:rPr>
        <w:t>p</w:t>
      </w:r>
      <w:r w:rsidRPr="007F3C10">
        <w:rPr>
          <w:rFonts w:ascii="Arial" w:hAnsi="Arial" w:cs="Arial"/>
          <w:color w:val="000000" w:themeColor="text1"/>
        </w:rPr>
        <w:t>pr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pr</w:t>
      </w:r>
      <w:r w:rsidRPr="007F3C10">
        <w:rPr>
          <w:rFonts w:ascii="Arial" w:hAnsi="Arial" w:cs="Arial"/>
          <w:color w:val="000000" w:themeColor="text1"/>
          <w:spacing w:val="1"/>
        </w:rPr>
        <w:t>i</w:t>
      </w:r>
      <w:r w:rsidRPr="007F3C10">
        <w:rPr>
          <w:rFonts w:ascii="Arial" w:hAnsi="Arial" w:cs="Arial"/>
          <w:color w:val="000000" w:themeColor="text1"/>
          <w:spacing w:val="-2"/>
        </w:rPr>
        <w:t>at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1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l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  <w:spacing w:val="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at</w:t>
      </w:r>
      <w:r w:rsidRPr="007F3C10">
        <w:rPr>
          <w:rFonts w:ascii="Arial" w:hAnsi="Arial" w:cs="Arial"/>
          <w:color w:val="000000" w:themeColor="text1"/>
        </w:rPr>
        <w:t>ions</w:t>
      </w:r>
      <w:r w:rsidRPr="007F3C10">
        <w:rPr>
          <w:rFonts w:ascii="Arial" w:hAnsi="Arial" w:cs="Arial"/>
          <w:color w:val="000000" w:themeColor="text1"/>
          <w:spacing w:val="-1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in</w:t>
      </w:r>
      <w:r w:rsidRPr="007F3C10">
        <w:rPr>
          <w:rFonts w:ascii="Arial" w:hAnsi="Arial" w:cs="Arial"/>
          <w:color w:val="000000" w:themeColor="text1"/>
          <w:spacing w:val="-14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he</w:t>
      </w:r>
      <w:r w:rsidRPr="007F3C10">
        <w:rPr>
          <w:rFonts w:ascii="Arial" w:hAnsi="Arial" w:cs="Arial"/>
          <w:color w:val="000000" w:themeColor="text1"/>
          <w:spacing w:val="-12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c</w:t>
      </w:r>
      <w:r w:rsidRPr="007F3C10">
        <w:rPr>
          <w:rFonts w:ascii="Arial" w:hAnsi="Arial" w:cs="Arial"/>
          <w:color w:val="000000" w:themeColor="text1"/>
        </w:rPr>
        <w:t>ommunity</w:t>
      </w:r>
      <w:r w:rsidR="00875C81" w:rsidRPr="007F3C10">
        <w:rPr>
          <w:rFonts w:ascii="Arial" w:hAnsi="Arial" w:cs="Arial"/>
          <w:color w:val="000000" w:themeColor="text1"/>
          <w:spacing w:val="-11"/>
        </w:rPr>
        <w:t>.</w:t>
      </w:r>
      <w:r w:rsidR="00935D75" w:rsidRPr="007F3C10">
        <w:rPr>
          <w:rFonts w:ascii="Arial" w:hAnsi="Arial" w:cs="Arial"/>
          <w:color w:val="000000" w:themeColor="text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pies</w:t>
      </w:r>
      <w:r w:rsidRPr="007F3C10">
        <w:rPr>
          <w:rFonts w:ascii="Arial" w:hAnsi="Arial" w:cs="Arial"/>
          <w:color w:val="000000" w:themeColor="text1"/>
          <w:spacing w:val="-11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f</w:t>
      </w:r>
      <w:r w:rsidRPr="007F3C10">
        <w:rPr>
          <w:rFonts w:ascii="Arial" w:hAnsi="Arial" w:cs="Arial"/>
          <w:color w:val="000000" w:themeColor="text1"/>
          <w:spacing w:val="-12"/>
        </w:rPr>
        <w:t xml:space="preserve"> </w:t>
      </w:r>
      <w:r w:rsidR="00935D75" w:rsidRPr="007F3C10">
        <w:rPr>
          <w:rFonts w:ascii="Arial" w:hAnsi="Arial" w:cs="Arial"/>
          <w:color w:val="000000" w:themeColor="text1"/>
          <w:spacing w:val="-12"/>
        </w:rPr>
        <w:t xml:space="preserve">our </w:t>
      </w:r>
      <w:r w:rsidRPr="007F3C10">
        <w:rPr>
          <w:rFonts w:ascii="Arial" w:hAnsi="Arial" w:cs="Arial"/>
          <w:color w:val="000000" w:themeColor="text1"/>
          <w:spacing w:val="-2"/>
        </w:rPr>
        <w:t>p</w:t>
      </w:r>
      <w:r w:rsidRPr="007F3C10">
        <w:rPr>
          <w:rFonts w:ascii="Arial" w:hAnsi="Arial" w:cs="Arial"/>
          <w:color w:val="000000" w:themeColor="text1"/>
        </w:rPr>
        <w:t>olicy</w:t>
      </w:r>
      <w:r w:rsidRPr="007F3C10">
        <w:rPr>
          <w:rFonts w:ascii="Arial" w:hAnsi="Arial" w:cs="Arial"/>
          <w:color w:val="000000" w:themeColor="text1"/>
          <w:spacing w:val="-12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  <w:spacing w:val="2"/>
        </w:rPr>
        <w:t>n</w:t>
      </w:r>
      <w:r w:rsidRPr="007F3C10">
        <w:rPr>
          <w:rFonts w:ascii="Arial" w:hAnsi="Arial" w:cs="Arial"/>
          <w:color w:val="000000" w:themeColor="text1"/>
        </w:rPr>
        <w:t>d</w:t>
      </w:r>
      <w:r w:rsidRPr="007F3C10">
        <w:rPr>
          <w:rFonts w:ascii="Arial" w:hAnsi="Arial" w:cs="Arial"/>
          <w:color w:val="000000" w:themeColor="text1"/>
          <w:spacing w:val="-12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c</w:t>
      </w:r>
      <w:r w:rsidRPr="007F3C10">
        <w:rPr>
          <w:rFonts w:ascii="Arial" w:hAnsi="Arial" w:cs="Arial"/>
          <w:color w:val="000000" w:themeColor="text1"/>
        </w:rPr>
        <w:t>om</w:t>
      </w:r>
      <w:r w:rsidRPr="007F3C10">
        <w:rPr>
          <w:rFonts w:ascii="Arial" w:hAnsi="Arial" w:cs="Arial"/>
          <w:color w:val="000000" w:themeColor="text1"/>
          <w:spacing w:val="-2"/>
        </w:rPr>
        <w:t>p</w:t>
      </w:r>
      <w:r w:rsidRPr="007F3C10">
        <w:rPr>
          <w:rFonts w:ascii="Arial" w:hAnsi="Arial" w:cs="Arial"/>
          <w:color w:val="000000" w:themeColor="text1"/>
          <w:spacing w:val="2"/>
        </w:rPr>
        <w:t>l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int</w:t>
      </w:r>
      <w:r w:rsidRPr="007F3C10">
        <w:rPr>
          <w:rFonts w:ascii="Arial" w:hAnsi="Arial" w:cs="Arial"/>
          <w:color w:val="000000" w:themeColor="text1"/>
          <w:spacing w:val="-1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form</w:t>
      </w:r>
      <w:r w:rsidRPr="007F3C10">
        <w:rPr>
          <w:rFonts w:ascii="Arial" w:hAnsi="Arial" w:cs="Arial"/>
          <w:color w:val="000000" w:themeColor="text1"/>
          <w:spacing w:val="-11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</w:rPr>
        <w:t>a</w:t>
      </w:r>
      <w:r w:rsidRPr="007F3C10">
        <w:rPr>
          <w:rFonts w:ascii="Arial" w:hAnsi="Arial" w:cs="Arial"/>
          <w:color w:val="000000" w:themeColor="text1"/>
        </w:rPr>
        <w:t>re</w:t>
      </w:r>
      <w:r w:rsidRPr="007F3C10">
        <w:rPr>
          <w:rFonts w:ascii="Arial" w:hAnsi="Arial" w:cs="Arial"/>
          <w:color w:val="000000" w:themeColor="text1"/>
          <w:spacing w:val="-11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v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ila</w:t>
      </w:r>
      <w:r w:rsidRPr="007F3C10">
        <w:rPr>
          <w:rFonts w:ascii="Arial" w:hAnsi="Arial" w:cs="Arial"/>
          <w:color w:val="000000" w:themeColor="text1"/>
          <w:spacing w:val="-2"/>
        </w:rPr>
        <w:t>b</w:t>
      </w:r>
      <w:r w:rsidRPr="007F3C10">
        <w:rPr>
          <w:rFonts w:ascii="Arial" w:hAnsi="Arial" w:cs="Arial"/>
          <w:color w:val="000000" w:themeColor="text1"/>
        </w:rPr>
        <w:t>le</w:t>
      </w:r>
      <w:r w:rsidRPr="007F3C10">
        <w:rPr>
          <w:rFonts w:ascii="Arial" w:hAnsi="Arial" w:cs="Arial"/>
          <w:color w:val="000000" w:themeColor="text1"/>
          <w:spacing w:val="-10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in</w:t>
      </w:r>
      <w:r w:rsidRPr="007F3C10">
        <w:rPr>
          <w:rFonts w:ascii="Arial" w:hAnsi="Arial" w:cs="Arial"/>
          <w:color w:val="000000" w:themeColor="text1"/>
          <w:spacing w:val="-8"/>
        </w:rPr>
        <w:t xml:space="preserve"> </w:t>
      </w:r>
      <w:r w:rsidR="00875C81" w:rsidRPr="007F3C10">
        <w:rPr>
          <w:rFonts w:ascii="Arial" w:hAnsi="Arial" w:cs="Arial"/>
          <w:color w:val="000000" w:themeColor="text1"/>
          <w:spacing w:val="-8"/>
        </w:rPr>
        <w:t xml:space="preserve">Welsh on request at no extra cost. </w:t>
      </w:r>
    </w:p>
    <w:p w14:paraId="46BF6381" w14:textId="77777777" w:rsidR="004F3E31" w:rsidRDefault="004F3E31" w:rsidP="00FE4F4F">
      <w:pPr>
        <w:kinsoku w:val="0"/>
        <w:overflowPunct w:val="0"/>
        <w:rPr>
          <w:rFonts w:ascii="Arial" w:hAnsi="Arial" w:cs="Arial"/>
          <w:b/>
          <w:bCs/>
          <w:color w:val="000000" w:themeColor="text1"/>
        </w:rPr>
      </w:pPr>
    </w:p>
    <w:p w14:paraId="6A1CE39C" w14:textId="5C9FD759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Dealing</w:t>
      </w:r>
      <w:r w:rsidRPr="007F3C10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w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i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th</w:t>
      </w:r>
      <w:r w:rsidRPr="007F3C10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your</w:t>
      </w:r>
      <w:r w:rsidRPr="007F3C10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concern</w:t>
      </w:r>
    </w:p>
    <w:p w14:paraId="7154CDAE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41F7E249" w14:textId="77777777" w:rsidR="009A2E63" w:rsidRPr="007F3C10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We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will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form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lly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ckn</w:t>
      </w:r>
      <w:r w:rsidRPr="007F3C10">
        <w:rPr>
          <w:rFonts w:ascii="Arial" w:hAnsi="Arial" w:cs="Arial"/>
          <w:color w:val="000000" w:themeColor="text1"/>
          <w:spacing w:val="1"/>
        </w:rPr>
        <w:t>o</w:t>
      </w:r>
      <w:r w:rsidRPr="007F3C10">
        <w:rPr>
          <w:rFonts w:ascii="Arial" w:hAnsi="Arial" w:cs="Arial"/>
          <w:color w:val="000000" w:themeColor="text1"/>
        </w:rPr>
        <w:t>wled</w:t>
      </w:r>
      <w:r w:rsidRPr="007F3C10">
        <w:rPr>
          <w:rFonts w:ascii="Arial" w:hAnsi="Arial" w:cs="Arial"/>
          <w:color w:val="000000" w:themeColor="text1"/>
          <w:spacing w:val="-2"/>
        </w:rPr>
        <w:t>g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ur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ncern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w</w:t>
      </w:r>
      <w:r w:rsidRPr="007F3C10">
        <w:rPr>
          <w:rFonts w:ascii="Arial" w:hAnsi="Arial" w:cs="Arial"/>
          <w:color w:val="000000" w:themeColor="text1"/>
        </w:rPr>
        <w:t>ithin</w:t>
      </w:r>
      <w:r w:rsidR="00D52B06" w:rsidRPr="007F3C10">
        <w:rPr>
          <w:rFonts w:ascii="Arial" w:hAnsi="Arial" w:cs="Arial"/>
          <w:color w:val="000000" w:themeColor="text1"/>
        </w:rPr>
        <w:t xml:space="preserve"> 5 working days</w:t>
      </w:r>
      <w:r w:rsidR="00F06251" w:rsidRPr="007F3C10">
        <w:rPr>
          <w:rFonts w:ascii="Arial" w:hAnsi="Arial" w:cs="Arial"/>
          <w:color w:val="000000" w:themeColor="text1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nd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l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you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know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how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w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in</w:t>
      </w:r>
      <w:r w:rsidRPr="007F3C10">
        <w:rPr>
          <w:rFonts w:ascii="Arial" w:hAnsi="Arial" w:cs="Arial"/>
          <w:color w:val="000000" w:themeColor="text1"/>
          <w:spacing w:val="-1"/>
        </w:rPr>
        <w:t>t</w:t>
      </w:r>
      <w:r w:rsidRPr="007F3C10">
        <w:rPr>
          <w:rFonts w:ascii="Arial" w:hAnsi="Arial" w:cs="Arial"/>
          <w:color w:val="000000" w:themeColor="text1"/>
          <w:spacing w:val="3"/>
        </w:rPr>
        <w:t>e</w:t>
      </w:r>
      <w:r w:rsidRPr="007F3C10">
        <w:rPr>
          <w:rFonts w:ascii="Arial" w:hAnsi="Arial" w:cs="Arial"/>
          <w:color w:val="000000" w:themeColor="text1"/>
        </w:rPr>
        <w:t>nd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de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l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w</w:t>
      </w:r>
      <w:r w:rsidRPr="007F3C10">
        <w:rPr>
          <w:rFonts w:ascii="Arial" w:hAnsi="Arial" w:cs="Arial"/>
          <w:color w:val="000000" w:themeColor="text1"/>
        </w:rPr>
        <w:t>ith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</w:rPr>
        <w:t>i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.</w:t>
      </w:r>
    </w:p>
    <w:p w14:paraId="6501DCEE" w14:textId="77777777" w:rsidR="009A2E63" w:rsidRPr="007F3C10" w:rsidRDefault="009A2E63" w:rsidP="00FE4F4F">
      <w:pPr>
        <w:tabs>
          <w:tab w:val="left" w:pos="1134"/>
        </w:tabs>
        <w:kinsoku w:val="0"/>
        <w:overflowPunct w:val="0"/>
        <w:ind w:left="851" w:right="239"/>
        <w:rPr>
          <w:rFonts w:ascii="Arial" w:hAnsi="Arial" w:cs="Arial"/>
          <w:color w:val="000000" w:themeColor="text1"/>
        </w:rPr>
      </w:pPr>
    </w:p>
    <w:p w14:paraId="045D78D2" w14:textId="22F91922" w:rsidR="000D3CF9" w:rsidRPr="007F3C10" w:rsidRDefault="00052377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 xml:space="preserve">Please tell us </w:t>
      </w:r>
      <w:r w:rsidR="004F3E31" w:rsidRPr="007F3C10">
        <w:rPr>
          <w:rFonts w:ascii="Arial" w:hAnsi="Arial" w:cs="Arial"/>
          <w:color w:val="000000" w:themeColor="text1"/>
        </w:rPr>
        <w:t>h</w:t>
      </w:r>
      <w:r w:rsidR="004F3E31" w:rsidRPr="007F3C10">
        <w:rPr>
          <w:rFonts w:ascii="Arial" w:hAnsi="Arial" w:cs="Arial"/>
          <w:color w:val="000000" w:themeColor="text1"/>
          <w:spacing w:val="-1"/>
        </w:rPr>
        <w:t>o</w:t>
      </w:r>
      <w:r w:rsidR="004F3E31" w:rsidRPr="007F3C10">
        <w:rPr>
          <w:rFonts w:ascii="Arial" w:hAnsi="Arial" w:cs="Arial"/>
          <w:color w:val="000000" w:themeColor="text1"/>
        </w:rPr>
        <w:t>w</w:t>
      </w:r>
      <w:r w:rsidR="004F3E31"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you</w:t>
      </w:r>
      <w:r w:rsidR="004F3E31"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="004F3E31" w:rsidRPr="007F3C10">
        <w:rPr>
          <w:rFonts w:ascii="Arial" w:hAnsi="Arial" w:cs="Arial"/>
          <w:color w:val="000000" w:themeColor="text1"/>
          <w:spacing w:val="-1"/>
        </w:rPr>
        <w:t>w</w:t>
      </w:r>
      <w:r w:rsidR="004F3E31" w:rsidRPr="007F3C10">
        <w:rPr>
          <w:rFonts w:ascii="Arial" w:hAnsi="Arial" w:cs="Arial"/>
          <w:color w:val="000000" w:themeColor="text1"/>
        </w:rPr>
        <w:t>ould</w:t>
      </w:r>
      <w:r w:rsidR="004F3E31"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like</w:t>
      </w:r>
      <w:r w:rsidR="004F3E31"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us</w:t>
      </w:r>
      <w:r w:rsidR="004F3E31"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="004F3E31" w:rsidRPr="007F3C10">
        <w:rPr>
          <w:rFonts w:ascii="Arial" w:hAnsi="Arial" w:cs="Arial"/>
          <w:color w:val="000000" w:themeColor="text1"/>
          <w:spacing w:val="-2"/>
        </w:rPr>
        <w:t>t</w:t>
      </w:r>
      <w:r w:rsidR="004F3E31" w:rsidRPr="007F3C10">
        <w:rPr>
          <w:rFonts w:ascii="Arial" w:hAnsi="Arial" w:cs="Arial"/>
          <w:color w:val="000000" w:themeColor="text1"/>
        </w:rPr>
        <w:t>o</w:t>
      </w:r>
      <w:r w:rsidR="004F3E31"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c</w:t>
      </w:r>
      <w:r w:rsidR="004F3E31" w:rsidRPr="007F3C10">
        <w:rPr>
          <w:rFonts w:ascii="Arial" w:hAnsi="Arial" w:cs="Arial"/>
          <w:color w:val="000000" w:themeColor="text1"/>
          <w:spacing w:val="-2"/>
        </w:rPr>
        <w:t>o</w:t>
      </w:r>
      <w:r w:rsidR="004F3E31" w:rsidRPr="007F3C10">
        <w:rPr>
          <w:rFonts w:ascii="Arial" w:hAnsi="Arial" w:cs="Arial"/>
          <w:color w:val="000000" w:themeColor="text1"/>
        </w:rPr>
        <w:t>mmunic</w:t>
      </w:r>
      <w:r w:rsidR="004F3E31" w:rsidRPr="007F3C10">
        <w:rPr>
          <w:rFonts w:ascii="Arial" w:hAnsi="Arial" w:cs="Arial"/>
          <w:color w:val="000000" w:themeColor="text1"/>
          <w:spacing w:val="1"/>
        </w:rPr>
        <w:t>a</w:t>
      </w:r>
      <w:r w:rsidR="004F3E31" w:rsidRPr="007F3C10">
        <w:rPr>
          <w:rFonts w:ascii="Arial" w:hAnsi="Arial" w:cs="Arial"/>
          <w:color w:val="000000" w:themeColor="text1"/>
          <w:spacing w:val="-2"/>
        </w:rPr>
        <w:t>t</w:t>
      </w:r>
      <w:r w:rsidR="004F3E31" w:rsidRPr="007F3C10">
        <w:rPr>
          <w:rFonts w:ascii="Arial" w:hAnsi="Arial" w:cs="Arial"/>
          <w:color w:val="000000" w:themeColor="text1"/>
        </w:rPr>
        <w:t>e</w:t>
      </w:r>
      <w:r w:rsidR="004F3E31"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="004F3E31" w:rsidRPr="007F3C10">
        <w:rPr>
          <w:rFonts w:ascii="Arial" w:hAnsi="Arial" w:cs="Arial"/>
          <w:color w:val="000000" w:themeColor="text1"/>
          <w:spacing w:val="-2"/>
        </w:rPr>
        <w:t>w</w:t>
      </w:r>
      <w:r w:rsidR="004F3E31" w:rsidRPr="007F3C10">
        <w:rPr>
          <w:rFonts w:ascii="Arial" w:hAnsi="Arial" w:cs="Arial"/>
          <w:color w:val="000000" w:themeColor="text1"/>
        </w:rPr>
        <w:t>i</w:t>
      </w:r>
      <w:r w:rsidR="004F3E31" w:rsidRPr="007F3C10">
        <w:rPr>
          <w:rFonts w:ascii="Arial" w:hAnsi="Arial" w:cs="Arial"/>
          <w:color w:val="000000" w:themeColor="text1"/>
          <w:spacing w:val="1"/>
        </w:rPr>
        <w:t>t</w:t>
      </w:r>
      <w:r w:rsidR="004F3E31" w:rsidRPr="007F3C10">
        <w:rPr>
          <w:rFonts w:ascii="Arial" w:hAnsi="Arial" w:cs="Arial"/>
          <w:color w:val="000000" w:themeColor="text1"/>
        </w:rPr>
        <w:t>h</w:t>
      </w:r>
      <w:r w:rsidR="004F3E31"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 xml:space="preserve">you </w:t>
      </w:r>
      <w:r w:rsidR="004F3E31" w:rsidRPr="007F3C10">
        <w:rPr>
          <w:rFonts w:ascii="Arial" w:hAnsi="Arial" w:cs="Arial"/>
          <w:color w:val="000000" w:themeColor="text1"/>
          <w:spacing w:val="-2"/>
        </w:rPr>
        <w:t>a</w:t>
      </w:r>
      <w:r w:rsidR="004F3E31" w:rsidRPr="007F3C10">
        <w:rPr>
          <w:rFonts w:ascii="Arial" w:hAnsi="Arial" w:cs="Arial"/>
          <w:color w:val="000000" w:themeColor="text1"/>
        </w:rPr>
        <w:t>nd</w:t>
      </w:r>
      <w:r w:rsidR="004F3E31" w:rsidRPr="007F3C10">
        <w:rPr>
          <w:rFonts w:ascii="Arial" w:hAnsi="Arial" w:cs="Arial"/>
          <w:color w:val="000000" w:themeColor="text1"/>
          <w:w w:val="99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es</w:t>
      </w:r>
      <w:r w:rsidR="004F3E31" w:rsidRPr="007F3C10">
        <w:rPr>
          <w:rFonts w:ascii="Arial" w:hAnsi="Arial" w:cs="Arial"/>
          <w:color w:val="000000" w:themeColor="text1"/>
          <w:spacing w:val="-2"/>
        </w:rPr>
        <w:t>ta</w:t>
      </w:r>
      <w:r w:rsidR="004F3E31" w:rsidRPr="007F3C10">
        <w:rPr>
          <w:rFonts w:ascii="Arial" w:hAnsi="Arial" w:cs="Arial"/>
          <w:color w:val="000000" w:themeColor="text1"/>
        </w:rPr>
        <w:t>blish</w:t>
      </w:r>
      <w:r w:rsidR="004F3E31"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="004F3E31" w:rsidRPr="007F3C10">
        <w:rPr>
          <w:rFonts w:ascii="Arial" w:hAnsi="Arial" w:cs="Arial"/>
          <w:color w:val="000000" w:themeColor="text1"/>
          <w:spacing w:val="-1"/>
        </w:rPr>
        <w:t>w</w:t>
      </w:r>
      <w:r w:rsidR="004F3E31" w:rsidRPr="007F3C10">
        <w:rPr>
          <w:rFonts w:ascii="Arial" w:hAnsi="Arial" w:cs="Arial"/>
          <w:color w:val="000000" w:themeColor="text1"/>
        </w:rPr>
        <w:t>h</w:t>
      </w:r>
      <w:r w:rsidR="004F3E31" w:rsidRPr="007F3C10">
        <w:rPr>
          <w:rFonts w:ascii="Arial" w:hAnsi="Arial" w:cs="Arial"/>
          <w:color w:val="000000" w:themeColor="text1"/>
          <w:spacing w:val="1"/>
        </w:rPr>
        <w:t>e</w:t>
      </w:r>
      <w:r w:rsidR="004F3E31" w:rsidRPr="007F3C10">
        <w:rPr>
          <w:rFonts w:ascii="Arial" w:hAnsi="Arial" w:cs="Arial"/>
          <w:color w:val="000000" w:themeColor="text1"/>
          <w:spacing w:val="-2"/>
        </w:rPr>
        <w:t>t</w:t>
      </w:r>
      <w:r w:rsidR="004F3E31" w:rsidRPr="007F3C10">
        <w:rPr>
          <w:rFonts w:ascii="Arial" w:hAnsi="Arial" w:cs="Arial"/>
          <w:color w:val="000000" w:themeColor="text1"/>
        </w:rPr>
        <w:t>h</w:t>
      </w:r>
      <w:r w:rsidR="004F3E31" w:rsidRPr="007F3C10">
        <w:rPr>
          <w:rFonts w:ascii="Arial" w:hAnsi="Arial" w:cs="Arial"/>
          <w:color w:val="000000" w:themeColor="text1"/>
          <w:spacing w:val="1"/>
        </w:rPr>
        <w:t>e</w:t>
      </w:r>
      <w:r w:rsidR="004F3E31" w:rsidRPr="007F3C10">
        <w:rPr>
          <w:rFonts w:ascii="Arial" w:hAnsi="Arial" w:cs="Arial"/>
          <w:color w:val="000000" w:themeColor="text1"/>
        </w:rPr>
        <w:t>r</w:t>
      </w:r>
      <w:r w:rsidR="004F3E31"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y</w:t>
      </w:r>
      <w:r w:rsidR="004F3E31" w:rsidRPr="007F3C10">
        <w:rPr>
          <w:rFonts w:ascii="Arial" w:hAnsi="Arial" w:cs="Arial"/>
          <w:color w:val="000000" w:themeColor="text1"/>
          <w:spacing w:val="-1"/>
        </w:rPr>
        <w:t>o</w:t>
      </w:r>
      <w:r w:rsidR="004F3E31" w:rsidRPr="007F3C10">
        <w:rPr>
          <w:rFonts w:ascii="Arial" w:hAnsi="Arial" w:cs="Arial"/>
          <w:color w:val="000000" w:themeColor="text1"/>
        </w:rPr>
        <w:t>u</w:t>
      </w:r>
      <w:r w:rsidR="004F3E31"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h</w:t>
      </w:r>
      <w:r w:rsidR="004F3E31" w:rsidRPr="007F3C10">
        <w:rPr>
          <w:rFonts w:ascii="Arial" w:hAnsi="Arial" w:cs="Arial"/>
          <w:color w:val="000000" w:themeColor="text1"/>
          <w:spacing w:val="-1"/>
        </w:rPr>
        <w:t>a</w:t>
      </w:r>
      <w:r w:rsidR="004F3E31" w:rsidRPr="007F3C10">
        <w:rPr>
          <w:rFonts w:ascii="Arial" w:hAnsi="Arial" w:cs="Arial"/>
          <w:color w:val="000000" w:themeColor="text1"/>
        </w:rPr>
        <w:t>ve</w:t>
      </w:r>
      <w:r w:rsidR="004F3E31" w:rsidRPr="007F3C10">
        <w:rPr>
          <w:rFonts w:ascii="Arial" w:hAnsi="Arial" w:cs="Arial"/>
          <w:color w:val="000000" w:themeColor="text1"/>
          <w:spacing w:val="-2"/>
        </w:rPr>
        <w:t xml:space="preserve"> a</w:t>
      </w:r>
      <w:r w:rsidR="004F3E31" w:rsidRPr="007F3C10">
        <w:rPr>
          <w:rFonts w:ascii="Arial" w:hAnsi="Arial" w:cs="Arial"/>
          <w:color w:val="000000" w:themeColor="text1"/>
        </w:rPr>
        <w:t>ny</w:t>
      </w:r>
      <w:r w:rsidR="004F3E31" w:rsidRPr="007F3C10">
        <w:rPr>
          <w:rFonts w:ascii="Arial" w:hAnsi="Arial" w:cs="Arial"/>
          <w:color w:val="000000" w:themeColor="text1"/>
          <w:spacing w:val="-2"/>
        </w:rPr>
        <w:t xml:space="preserve"> </w:t>
      </w:r>
      <w:proofErr w:type="gramStart"/>
      <w:r w:rsidR="004F3E31" w:rsidRPr="007F3C10">
        <w:rPr>
          <w:rFonts w:ascii="Arial" w:hAnsi="Arial" w:cs="Arial"/>
          <w:color w:val="000000" w:themeColor="text1"/>
          <w:spacing w:val="-2"/>
        </w:rPr>
        <w:t>p</w:t>
      </w:r>
      <w:r w:rsidR="004F3E31" w:rsidRPr="007F3C10">
        <w:rPr>
          <w:rFonts w:ascii="Arial" w:hAnsi="Arial" w:cs="Arial"/>
          <w:color w:val="000000" w:themeColor="text1"/>
          <w:spacing w:val="1"/>
        </w:rPr>
        <w:t>a</w:t>
      </w:r>
      <w:r w:rsidR="004F3E31" w:rsidRPr="007F3C10">
        <w:rPr>
          <w:rFonts w:ascii="Arial" w:hAnsi="Arial" w:cs="Arial"/>
          <w:color w:val="000000" w:themeColor="text1"/>
          <w:spacing w:val="2"/>
        </w:rPr>
        <w:t>r</w:t>
      </w:r>
      <w:r w:rsidR="004F3E31" w:rsidRPr="007F3C10">
        <w:rPr>
          <w:rFonts w:ascii="Arial" w:hAnsi="Arial" w:cs="Arial"/>
          <w:color w:val="000000" w:themeColor="text1"/>
          <w:spacing w:val="-2"/>
        </w:rPr>
        <w:t>t</w:t>
      </w:r>
      <w:r w:rsidR="004F3E31" w:rsidRPr="007F3C10">
        <w:rPr>
          <w:rFonts w:ascii="Arial" w:hAnsi="Arial" w:cs="Arial"/>
          <w:color w:val="000000" w:themeColor="text1"/>
        </w:rPr>
        <w:t>icul</w:t>
      </w:r>
      <w:r w:rsidR="004F3E31" w:rsidRPr="007F3C10">
        <w:rPr>
          <w:rFonts w:ascii="Arial" w:hAnsi="Arial" w:cs="Arial"/>
          <w:color w:val="000000" w:themeColor="text1"/>
          <w:spacing w:val="-2"/>
        </w:rPr>
        <w:t>a</w:t>
      </w:r>
      <w:r w:rsidR="004F3E31" w:rsidRPr="007F3C10">
        <w:rPr>
          <w:rFonts w:ascii="Arial" w:hAnsi="Arial" w:cs="Arial"/>
          <w:color w:val="000000" w:themeColor="text1"/>
        </w:rPr>
        <w:t>r</w:t>
      </w:r>
      <w:r w:rsidR="004F3E31"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="004F3E31" w:rsidRPr="007F3C10">
        <w:rPr>
          <w:rFonts w:ascii="Arial" w:hAnsi="Arial" w:cs="Arial"/>
          <w:color w:val="000000" w:themeColor="text1"/>
          <w:spacing w:val="-1"/>
        </w:rPr>
        <w:t>r</w:t>
      </w:r>
      <w:r w:rsidR="004F3E31" w:rsidRPr="007F3C10">
        <w:rPr>
          <w:rFonts w:ascii="Arial" w:hAnsi="Arial" w:cs="Arial"/>
          <w:color w:val="000000" w:themeColor="text1"/>
        </w:rPr>
        <w:t>e</w:t>
      </w:r>
      <w:r w:rsidR="004F3E31" w:rsidRPr="007F3C10">
        <w:rPr>
          <w:rFonts w:ascii="Arial" w:hAnsi="Arial" w:cs="Arial"/>
          <w:color w:val="000000" w:themeColor="text1"/>
          <w:spacing w:val="1"/>
        </w:rPr>
        <w:t>q</w:t>
      </w:r>
      <w:r w:rsidR="004F3E31" w:rsidRPr="007F3C10">
        <w:rPr>
          <w:rFonts w:ascii="Arial" w:hAnsi="Arial" w:cs="Arial"/>
          <w:color w:val="000000" w:themeColor="text1"/>
        </w:rPr>
        <w:t>uirements</w:t>
      </w:r>
      <w:proofErr w:type="gramEnd"/>
      <w:r w:rsidR="000C77EA" w:rsidRPr="007F3C10">
        <w:rPr>
          <w:rFonts w:ascii="Arial" w:hAnsi="Arial" w:cs="Arial"/>
          <w:color w:val="000000" w:themeColor="text1"/>
          <w:spacing w:val="-1"/>
        </w:rPr>
        <w:t xml:space="preserve">, </w:t>
      </w:r>
      <w:r w:rsidR="003A34D7" w:rsidRPr="007F3C10">
        <w:rPr>
          <w:rFonts w:ascii="Arial" w:hAnsi="Arial" w:cs="Arial"/>
          <w:color w:val="000000" w:themeColor="text1"/>
        </w:rPr>
        <w:t xml:space="preserve">such as </w:t>
      </w:r>
      <w:r w:rsidR="004F3E31" w:rsidRPr="007F3C10">
        <w:rPr>
          <w:rFonts w:ascii="Arial" w:hAnsi="Arial" w:cs="Arial"/>
          <w:color w:val="000000" w:themeColor="text1"/>
        </w:rPr>
        <w:t>a</w:t>
      </w:r>
      <w:r w:rsidR="004F3E31" w:rsidRPr="007F3C10">
        <w:rPr>
          <w:rFonts w:ascii="Arial" w:hAnsi="Arial" w:cs="Arial"/>
          <w:color w:val="000000" w:themeColor="text1"/>
          <w:w w:val="99"/>
        </w:rPr>
        <w:t xml:space="preserve"> </w:t>
      </w:r>
      <w:r w:rsidR="000C77EA" w:rsidRPr="007F3C10">
        <w:rPr>
          <w:rFonts w:ascii="Arial" w:hAnsi="Arial" w:cs="Arial"/>
          <w:color w:val="000000" w:themeColor="text1"/>
          <w:w w:val="99"/>
        </w:rPr>
        <w:t xml:space="preserve">relevant </w:t>
      </w:r>
      <w:r w:rsidR="004F3E31" w:rsidRPr="007F3C10">
        <w:rPr>
          <w:rFonts w:ascii="Arial" w:hAnsi="Arial" w:cs="Arial"/>
          <w:color w:val="000000" w:themeColor="text1"/>
        </w:rPr>
        <w:t>disa</w:t>
      </w:r>
      <w:r w:rsidR="004F3E31" w:rsidRPr="007F3C10">
        <w:rPr>
          <w:rFonts w:ascii="Arial" w:hAnsi="Arial" w:cs="Arial"/>
          <w:color w:val="000000" w:themeColor="text1"/>
          <w:spacing w:val="-2"/>
        </w:rPr>
        <w:t>b</w:t>
      </w:r>
      <w:r w:rsidR="004F3E31" w:rsidRPr="007F3C10">
        <w:rPr>
          <w:rFonts w:ascii="Arial" w:hAnsi="Arial" w:cs="Arial"/>
          <w:color w:val="000000" w:themeColor="text1"/>
        </w:rPr>
        <w:t>ility.</w:t>
      </w:r>
    </w:p>
    <w:p w14:paraId="10F0BE86" w14:textId="77777777" w:rsidR="000D3CF9" w:rsidRPr="007F3C10" w:rsidRDefault="000D3CF9" w:rsidP="00FE4F4F">
      <w:pPr>
        <w:pStyle w:val="ListParagraph"/>
        <w:rPr>
          <w:rFonts w:ascii="Arial" w:hAnsi="Arial" w:cs="Arial"/>
          <w:color w:val="000000" w:themeColor="text1"/>
        </w:rPr>
      </w:pPr>
    </w:p>
    <w:p w14:paraId="3A85F11F" w14:textId="77777777" w:rsidR="000D3CF9" w:rsidRPr="007F3C10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We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will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de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l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w</w:t>
      </w:r>
      <w:r w:rsidRPr="007F3C10">
        <w:rPr>
          <w:rFonts w:ascii="Arial" w:hAnsi="Arial" w:cs="Arial"/>
          <w:color w:val="000000" w:themeColor="text1"/>
        </w:rPr>
        <w:t>ith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your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ncern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pen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  <w:spacing w:val="2"/>
        </w:rPr>
        <w:t>n</w:t>
      </w:r>
      <w:r w:rsidRPr="007F3C10">
        <w:rPr>
          <w:rFonts w:ascii="Arial" w:hAnsi="Arial" w:cs="Arial"/>
          <w:color w:val="000000" w:themeColor="text1"/>
        </w:rPr>
        <w:t>d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hon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st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wa</w:t>
      </w:r>
      <w:r w:rsidRPr="007F3C10">
        <w:rPr>
          <w:rFonts w:ascii="Arial" w:hAnsi="Arial" w:cs="Arial"/>
          <w:color w:val="000000" w:themeColor="text1"/>
        </w:rPr>
        <w:t>y.</w:t>
      </w:r>
    </w:p>
    <w:p w14:paraId="3F8010E6" w14:textId="77777777" w:rsidR="000D3CF9" w:rsidRPr="007F3C10" w:rsidRDefault="000D3CF9" w:rsidP="00FE4F4F">
      <w:pPr>
        <w:pStyle w:val="ListParagraph"/>
        <w:rPr>
          <w:rFonts w:ascii="Arial" w:hAnsi="Arial" w:cs="Arial"/>
          <w:color w:val="000000" w:themeColor="text1"/>
        </w:rPr>
      </w:pPr>
    </w:p>
    <w:p w14:paraId="0248342D" w14:textId="77777777" w:rsidR="000D3CF9" w:rsidRPr="007F3C10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We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will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m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ke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sure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your</w:t>
      </w:r>
      <w:r w:rsidRPr="007F3C10">
        <w:rPr>
          <w:rFonts w:ascii="Arial" w:hAnsi="Arial" w:cs="Arial"/>
          <w:color w:val="000000" w:themeColor="text1"/>
          <w:spacing w:val="-2"/>
        </w:rPr>
        <w:t xml:space="preserve"> d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li</w:t>
      </w:r>
      <w:r w:rsidRPr="007F3C10">
        <w:rPr>
          <w:rFonts w:ascii="Arial" w:hAnsi="Arial" w:cs="Arial"/>
          <w:color w:val="000000" w:themeColor="text1"/>
          <w:spacing w:val="1"/>
        </w:rPr>
        <w:t>n</w:t>
      </w:r>
      <w:r w:rsidRPr="007F3C10">
        <w:rPr>
          <w:rFonts w:ascii="Arial" w:hAnsi="Arial" w:cs="Arial"/>
          <w:color w:val="000000" w:themeColor="text1"/>
        </w:rPr>
        <w:t>gs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w</w:t>
      </w:r>
      <w:r w:rsidRPr="007F3C10">
        <w:rPr>
          <w:rFonts w:ascii="Arial" w:hAnsi="Arial" w:cs="Arial"/>
          <w:color w:val="000000" w:themeColor="text1"/>
        </w:rPr>
        <w:t>ith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us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in</w:t>
      </w:r>
      <w:r w:rsidRPr="007F3C10">
        <w:rPr>
          <w:rFonts w:ascii="Arial" w:hAnsi="Arial" w:cs="Arial"/>
          <w:color w:val="000000" w:themeColor="text1"/>
          <w:spacing w:val="-2"/>
        </w:rPr>
        <w:t xml:space="preserve"> t</w:t>
      </w:r>
      <w:r w:rsidRPr="007F3C10">
        <w:rPr>
          <w:rFonts w:ascii="Arial" w:hAnsi="Arial" w:cs="Arial"/>
          <w:color w:val="000000" w:themeColor="text1"/>
        </w:rPr>
        <w:t>he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fu</w:t>
      </w:r>
      <w:r w:rsidRPr="007F3C10">
        <w:rPr>
          <w:rFonts w:ascii="Arial" w:hAnsi="Arial" w:cs="Arial"/>
          <w:color w:val="000000" w:themeColor="text1"/>
          <w:spacing w:val="-1"/>
        </w:rPr>
        <w:t>t</w:t>
      </w:r>
      <w:r w:rsidRPr="007F3C10">
        <w:rPr>
          <w:rFonts w:ascii="Arial" w:hAnsi="Arial" w:cs="Arial"/>
          <w:color w:val="000000" w:themeColor="text1"/>
        </w:rPr>
        <w:t>ure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d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not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s</w:t>
      </w:r>
      <w:r w:rsidRPr="007F3C10">
        <w:rPr>
          <w:rFonts w:ascii="Arial" w:hAnsi="Arial" w:cs="Arial"/>
          <w:color w:val="000000" w:themeColor="text1"/>
          <w:spacing w:val="2"/>
        </w:rPr>
        <w:t>u</w:t>
      </w:r>
      <w:r w:rsidRPr="007F3C10">
        <w:rPr>
          <w:rFonts w:ascii="Arial" w:hAnsi="Arial" w:cs="Arial"/>
          <w:color w:val="000000" w:themeColor="text1"/>
        </w:rPr>
        <w:t>ffer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j</w:t>
      </w:r>
      <w:r w:rsidRPr="007F3C10">
        <w:rPr>
          <w:rFonts w:ascii="Arial" w:hAnsi="Arial" w:cs="Arial"/>
          <w:color w:val="000000" w:themeColor="text1"/>
        </w:rPr>
        <w:t>u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bec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u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e you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ve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1"/>
        </w:rPr>
        <w:t>x</w:t>
      </w:r>
      <w:r w:rsidRPr="007F3C10">
        <w:rPr>
          <w:rFonts w:ascii="Arial" w:hAnsi="Arial" w:cs="Arial"/>
          <w:color w:val="000000" w:themeColor="text1"/>
        </w:rPr>
        <w:t>pre</w:t>
      </w:r>
      <w:r w:rsidRPr="007F3C10">
        <w:rPr>
          <w:rFonts w:ascii="Arial" w:hAnsi="Arial" w:cs="Arial"/>
          <w:color w:val="000000" w:themeColor="text1"/>
          <w:spacing w:val="-2"/>
        </w:rPr>
        <w:t>s</w:t>
      </w:r>
      <w:r w:rsidRPr="007F3C10">
        <w:rPr>
          <w:rFonts w:ascii="Arial" w:hAnsi="Arial" w:cs="Arial"/>
          <w:color w:val="000000" w:themeColor="text1"/>
        </w:rPr>
        <w:t>sed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c</w:t>
      </w:r>
      <w:r w:rsidRPr="007F3C10">
        <w:rPr>
          <w:rFonts w:ascii="Arial" w:hAnsi="Arial" w:cs="Arial"/>
          <w:color w:val="000000" w:themeColor="text1"/>
        </w:rPr>
        <w:t>oncern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r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de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c</w:t>
      </w:r>
      <w:r w:rsidRPr="007F3C10">
        <w:rPr>
          <w:rFonts w:ascii="Arial" w:hAnsi="Arial" w:cs="Arial"/>
          <w:color w:val="000000" w:themeColor="text1"/>
          <w:spacing w:val="1"/>
        </w:rPr>
        <w:t>o</w:t>
      </w:r>
      <w:r w:rsidRPr="007F3C10">
        <w:rPr>
          <w:rFonts w:ascii="Arial" w:hAnsi="Arial" w:cs="Arial"/>
          <w:color w:val="000000" w:themeColor="text1"/>
        </w:rPr>
        <w:t>mpl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i</w:t>
      </w:r>
      <w:r w:rsidRPr="007F3C10">
        <w:rPr>
          <w:rFonts w:ascii="Arial" w:hAnsi="Arial" w:cs="Arial"/>
          <w:color w:val="000000" w:themeColor="text1"/>
          <w:spacing w:val="3"/>
        </w:rPr>
        <w:t>n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.</w:t>
      </w:r>
    </w:p>
    <w:p w14:paraId="27064544" w14:textId="77777777" w:rsidR="000D3CF9" w:rsidRPr="007F3C10" w:rsidRDefault="000D3CF9" w:rsidP="00FE4F4F">
      <w:pPr>
        <w:pStyle w:val="ListParagraph"/>
        <w:rPr>
          <w:rFonts w:ascii="Arial" w:hAnsi="Arial" w:cs="Arial"/>
          <w:color w:val="000000" w:themeColor="text1"/>
          <w:w w:val="95"/>
        </w:rPr>
      </w:pPr>
    </w:p>
    <w:p w14:paraId="2A1648C4" w14:textId="77777777" w:rsidR="00715C72" w:rsidRPr="007F3C10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  <w:w w:val="95"/>
        </w:rPr>
        <w:t>Nor</w:t>
      </w:r>
      <w:r w:rsidRPr="007F3C10">
        <w:rPr>
          <w:rFonts w:ascii="Arial" w:hAnsi="Arial" w:cs="Arial"/>
          <w:color w:val="000000" w:themeColor="text1"/>
          <w:spacing w:val="-1"/>
          <w:w w:val="95"/>
        </w:rPr>
        <w:t>m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a</w:t>
      </w:r>
      <w:r w:rsidRPr="007F3C10">
        <w:rPr>
          <w:rFonts w:ascii="Arial" w:hAnsi="Arial" w:cs="Arial"/>
          <w:color w:val="000000" w:themeColor="text1"/>
          <w:w w:val="95"/>
        </w:rPr>
        <w:t>lly,</w:t>
      </w:r>
      <w:r w:rsidRPr="007F3C10">
        <w:rPr>
          <w:rFonts w:ascii="Arial" w:hAnsi="Arial" w:cs="Arial"/>
          <w:color w:val="000000" w:themeColor="text1"/>
          <w:spacing w:val="22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w</w:t>
      </w:r>
      <w:r w:rsidRPr="007F3C10">
        <w:rPr>
          <w:rFonts w:ascii="Arial" w:hAnsi="Arial" w:cs="Arial"/>
          <w:color w:val="000000" w:themeColor="text1"/>
          <w:w w:val="95"/>
        </w:rPr>
        <w:t>e</w:t>
      </w:r>
      <w:r w:rsidRPr="007F3C10">
        <w:rPr>
          <w:rFonts w:ascii="Arial" w:hAnsi="Arial" w:cs="Arial"/>
          <w:color w:val="000000" w:themeColor="text1"/>
          <w:spacing w:val="25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w</w:t>
      </w:r>
      <w:r w:rsidRPr="007F3C10">
        <w:rPr>
          <w:rFonts w:ascii="Arial" w:hAnsi="Arial" w:cs="Arial"/>
          <w:color w:val="000000" w:themeColor="text1"/>
          <w:w w:val="95"/>
        </w:rPr>
        <w:t>ill</w:t>
      </w:r>
      <w:r w:rsidRPr="007F3C10">
        <w:rPr>
          <w:rFonts w:ascii="Arial" w:hAnsi="Arial" w:cs="Arial"/>
          <w:color w:val="000000" w:themeColor="text1"/>
          <w:spacing w:val="24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  <w:w w:val="95"/>
        </w:rPr>
        <w:t>o</w:t>
      </w:r>
      <w:r w:rsidRPr="007F3C10">
        <w:rPr>
          <w:rFonts w:ascii="Arial" w:hAnsi="Arial" w:cs="Arial"/>
          <w:color w:val="000000" w:themeColor="text1"/>
          <w:w w:val="95"/>
        </w:rPr>
        <w:t>nly</w:t>
      </w:r>
      <w:r w:rsidRPr="007F3C10">
        <w:rPr>
          <w:rFonts w:ascii="Arial" w:hAnsi="Arial" w:cs="Arial"/>
          <w:color w:val="000000" w:themeColor="text1"/>
          <w:spacing w:val="27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be</w:t>
      </w:r>
      <w:r w:rsidRPr="007F3C10">
        <w:rPr>
          <w:rFonts w:ascii="Arial" w:hAnsi="Arial" w:cs="Arial"/>
          <w:color w:val="000000" w:themeColor="text1"/>
          <w:spacing w:val="23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a</w:t>
      </w:r>
      <w:r w:rsidRPr="007F3C10">
        <w:rPr>
          <w:rFonts w:ascii="Arial" w:hAnsi="Arial" w:cs="Arial"/>
          <w:color w:val="000000" w:themeColor="text1"/>
          <w:w w:val="95"/>
        </w:rPr>
        <w:t>ble</w:t>
      </w:r>
      <w:r w:rsidRPr="007F3C10">
        <w:rPr>
          <w:rFonts w:ascii="Arial" w:hAnsi="Arial" w:cs="Arial"/>
          <w:color w:val="000000" w:themeColor="text1"/>
          <w:spacing w:val="24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>o</w:t>
      </w:r>
      <w:r w:rsidRPr="007F3C10">
        <w:rPr>
          <w:rFonts w:ascii="Arial" w:hAnsi="Arial" w:cs="Arial"/>
          <w:color w:val="000000" w:themeColor="text1"/>
          <w:spacing w:val="25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l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o</w:t>
      </w:r>
      <w:r w:rsidRPr="007F3C10">
        <w:rPr>
          <w:rFonts w:ascii="Arial" w:hAnsi="Arial" w:cs="Arial"/>
          <w:color w:val="000000" w:themeColor="text1"/>
          <w:w w:val="95"/>
        </w:rPr>
        <w:t>ok</w:t>
      </w:r>
      <w:r w:rsidRPr="007F3C10">
        <w:rPr>
          <w:rFonts w:ascii="Arial" w:hAnsi="Arial" w:cs="Arial"/>
          <w:color w:val="000000" w:themeColor="text1"/>
          <w:spacing w:val="26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a</w:t>
      </w:r>
      <w:r w:rsidRPr="007F3C10">
        <w:rPr>
          <w:rFonts w:ascii="Arial" w:hAnsi="Arial" w:cs="Arial"/>
          <w:color w:val="000000" w:themeColor="text1"/>
          <w:w w:val="95"/>
        </w:rPr>
        <w:t>t</w:t>
      </w:r>
      <w:r w:rsidRPr="007F3C10">
        <w:rPr>
          <w:rFonts w:ascii="Arial" w:hAnsi="Arial" w:cs="Arial"/>
          <w:color w:val="000000" w:themeColor="text1"/>
          <w:spacing w:val="21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your</w:t>
      </w:r>
      <w:r w:rsidRPr="007F3C10">
        <w:rPr>
          <w:rFonts w:ascii="Arial" w:hAnsi="Arial" w:cs="Arial"/>
          <w:color w:val="000000" w:themeColor="text1"/>
          <w:spacing w:val="23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c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o</w:t>
      </w:r>
      <w:r w:rsidRPr="007F3C10">
        <w:rPr>
          <w:rFonts w:ascii="Arial" w:hAnsi="Arial" w:cs="Arial"/>
          <w:color w:val="000000" w:themeColor="text1"/>
          <w:w w:val="95"/>
        </w:rPr>
        <w:t>ncerns</w:t>
      </w:r>
      <w:r w:rsidRPr="007F3C10">
        <w:rPr>
          <w:rFonts w:ascii="Arial" w:hAnsi="Arial" w:cs="Arial"/>
          <w:color w:val="000000" w:themeColor="text1"/>
          <w:spacing w:val="26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if</w:t>
      </w:r>
      <w:r w:rsidRPr="007F3C10">
        <w:rPr>
          <w:rFonts w:ascii="Arial" w:hAnsi="Arial" w:cs="Arial"/>
          <w:color w:val="000000" w:themeColor="text1"/>
          <w:spacing w:val="24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y</w:t>
      </w:r>
      <w:r w:rsidRPr="007F3C10">
        <w:rPr>
          <w:rFonts w:ascii="Arial" w:hAnsi="Arial" w:cs="Arial"/>
          <w:color w:val="000000" w:themeColor="text1"/>
          <w:spacing w:val="-1"/>
          <w:w w:val="95"/>
        </w:rPr>
        <w:t>o</w:t>
      </w:r>
      <w:r w:rsidRPr="007F3C10">
        <w:rPr>
          <w:rFonts w:ascii="Arial" w:hAnsi="Arial" w:cs="Arial"/>
          <w:color w:val="000000" w:themeColor="text1"/>
          <w:w w:val="95"/>
        </w:rPr>
        <w:t>u</w:t>
      </w:r>
      <w:r w:rsidRPr="007F3C10">
        <w:rPr>
          <w:rFonts w:ascii="Arial" w:hAnsi="Arial" w:cs="Arial"/>
          <w:color w:val="000000" w:themeColor="text1"/>
          <w:spacing w:val="24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>ell</w:t>
      </w:r>
      <w:r w:rsidRPr="007F3C10">
        <w:rPr>
          <w:rFonts w:ascii="Arial" w:hAnsi="Arial" w:cs="Arial"/>
          <w:color w:val="000000" w:themeColor="text1"/>
          <w:spacing w:val="24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us</w:t>
      </w:r>
      <w:r w:rsidRPr="007F3C10">
        <w:rPr>
          <w:rFonts w:ascii="Arial" w:hAnsi="Arial" w:cs="Arial"/>
          <w:color w:val="000000" w:themeColor="text1"/>
          <w:spacing w:val="22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a</w:t>
      </w:r>
      <w:r w:rsidRPr="007F3C10">
        <w:rPr>
          <w:rFonts w:ascii="Arial" w:hAnsi="Arial" w:cs="Arial"/>
          <w:color w:val="000000" w:themeColor="text1"/>
          <w:w w:val="95"/>
        </w:rPr>
        <w:t>b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o</w:t>
      </w:r>
      <w:r w:rsidRPr="007F3C10">
        <w:rPr>
          <w:rFonts w:ascii="Arial" w:hAnsi="Arial" w:cs="Arial"/>
          <w:color w:val="000000" w:themeColor="text1"/>
          <w:spacing w:val="1"/>
          <w:w w:val="95"/>
        </w:rPr>
        <w:t>u</w:t>
      </w:r>
      <w:r w:rsidRPr="007F3C10">
        <w:rPr>
          <w:rFonts w:ascii="Arial" w:hAnsi="Arial" w:cs="Arial"/>
          <w:color w:val="000000" w:themeColor="text1"/>
          <w:w w:val="95"/>
        </w:rPr>
        <w:t>t</w:t>
      </w:r>
      <w:r w:rsidRPr="007F3C10">
        <w:rPr>
          <w:rFonts w:ascii="Arial" w:hAnsi="Arial" w:cs="Arial"/>
          <w:color w:val="000000" w:themeColor="text1"/>
          <w:spacing w:val="22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>hem</w:t>
      </w:r>
      <w:r w:rsidRPr="007F3C10">
        <w:rPr>
          <w:rFonts w:ascii="Arial" w:hAnsi="Arial" w:cs="Arial"/>
          <w:color w:val="000000" w:themeColor="text1"/>
          <w:spacing w:val="23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wi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>hin</w:t>
      </w:r>
      <w:r w:rsidRPr="007F3C10">
        <w:rPr>
          <w:rFonts w:ascii="Arial" w:hAnsi="Arial" w:cs="Arial"/>
          <w:color w:val="000000" w:themeColor="text1"/>
          <w:spacing w:val="25"/>
          <w:w w:val="95"/>
        </w:rPr>
        <w:t xml:space="preserve"> </w:t>
      </w:r>
      <w:r w:rsidR="00715C72" w:rsidRPr="007F3C10">
        <w:rPr>
          <w:rFonts w:ascii="Arial" w:hAnsi="Arial" w:cs="Arial"/>
          <w:color w:val="000000" w:themeColor="text1"/>
          <w:w w:val="95"/>
        </w:rPr>
        <w:t xml:space="preserve">12 </w:t>
      </w:r>
      <w:r w:rsidRPr="007F3C10">
        <w:rPr>
          <w:rFonts w:ascii="Arial" w:hAnsi="Arial" w:cs="Arial"/>
          <w:color w:val="000000" w:themeColor="text1"/>
          <w:w w:val="95"/>
        </w:rPr>
        <w:t>mon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 xml:space="preserve">hs.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>his</w:t>
      </w:r>
      <w:r w:rsidRPr="007F3C10">
        <w:rPr>
          <w:rFonts w:ascii="Arial" w:hAnsi="Arial" w:cs="Arial"/>
          <w:color w:val="000000" w:themeColor="text1"/>
          <w:spacing w:val="-25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is</w:t>
      </w:r>
      <w:r w:rsidRPr="007F3C10">
        <w:rPr>
          <w:rFonts w:ascii="Arial" w:hAnsi="Arial" w:cs="Arial"/>
          <w:color w:val="000000" w:themeColor="text1"/>
          <w:spacing w:val="-26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b</w:t>
      </w:r>
      <w:r w:rsidRPr="007F3C10">
        <w:rPr>
          <w:rFonts w:ascii="Arial" w:hAnsi="Arial" w:cs="Arial"/>
          <w:color w:val="000000" w:themeColor="text1"/>
          <w:w w:val="95"/>
        </w:rPr>
        <w:t>ec</w:t>
      </w:r>
      <w:r w:rsidRPr="007F3C10">
        <w:rPr>
          <w:rFonts w:ascii="Arial" w:hAnsi="Arial" w:cs="Arial"/>
          <w:color w:val="000000" w:themeColor="text1"/>
          <w:spacing w:val="-3"/>
          <w:w w:val="95"/>
        </w:rPr>
        <w:t>a</w:t>
      </w:r>
      <w:r w:rsidRPr="007F3C10">
        <w:rPr>
          <w:rFonts w:ascii="Arial" w:hAnsi="Arial" w:cs="Arial"/>
          <w:color w:val="000000" w:themeColor="text1"/>
          <w:w w:val="95"/>
        </w:rPr>
        <w:t>u</w:t>
      </w:r>
      <w:r w:rsidRPr="007F3C10">
        <w:rPr>
          <w:rFonts w:ascii="Arial" w:hAnsi="Arial" w:cs="Arial"/>
          <w:color w:val="000000" w:themeColor="text1"/>
          <w:spacing w:val="1"/>
          <w:w w:val="95"/>
        </w:rPr>
        <w:t>s</w:t>
      </w:r>
      <w:r w:rsidRPr="007F3C10">
        <w:rPr>
          <w:rFonts w:ascii="Arial" w:hAnsi="Arial" w:cs="Arial"/>
          <w:color w:val="000000" w:themeColor="text1"/>
          <w:w w:val="95"/>
        </w:rPr>
        <w:t>e</w:t>
      </w:r>
      <w:r w:rsidRPr="007F3C10">
        <w:rPr>
          <w:rFonts w:ascii="Arial" w:hAnsi="Arial" w:cs="Arial"/>
          <w:color w:val="000000" w:themeColor="text1"/>
          <w:spacing w:val="-25"/>
          <w:w w:val="95"/>
        </w:rPr>
        <w:t xml:space="preserve"> </w:t>
      </w:r>
      <w:r w:rsidR="00715C72" w:rsidRPr="007F3C10">
        <w:rPr>
          <w:rFonts w:ascii="Arial" w:hAnsi="Arial" w:cs="Arial"/>
          <w:color w:val="000000" w:themeColor="text1"/>
          <w:w w:val="95"/>
        </w:rPr>
        <w:t>i</w:t>
      </w:r>
      <w:r w:rsidR="00715C72" w:rsidRPr="007F3C10">
        <w:rPr>
          <w:rFonts w:ascii="Arial" w:hAnsi="Arial" w:cs="Arial"/>
          <w:color w:val="000000" w:themeColor="text1"/>
          <w:spacing w:val="-3"/>
          <w:w w:val="95"/>
        </w:rPr>
        <w:t>t</w:t>
      </w:r>
      <w:r w:rsidR="00715C72" w:rsidRPr="007F3C10">
        <w:rPr>
          <w:rFonts w:ascii="Arial" w:hAnsi="Arial" w:cs="Arial"/>
          <w:color w:val="000000" w:themeColor="text1"/>
          <w:w w:val="95"/>
        </w:rPr>
        <w:t>’s</w:t>
      </w:r>
      <w:r w:rsidRPr="007F3C10">
        <w:rPr>
          <w:rFonts w:ascii="Arial" w:hAnsi="Arial" w:cs="Arial"/>
          <w:color w:val="000000" w:themeColor="text1"/>
          <w:spacing w:val="-25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3"/>
          <w:w w:val="95"/>
        </w:rPr>
        <w:t>b</w:t>
      </w:r>
      <w:r w:rsidRPr="007F3C10">
        <w:rPr>
          <w:rFonts w:ascii="Arial" w:hAnsi="Arial" w:cs="Arial"/>
          <w:color w:val="000000" w:themeColor="text1"/>
          <w:w w:val="95"/>
        </w:rPr>
        <w:t>e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tt</w:t>
      </w:r>
      <w:r w:rsidRPr="007F3C10">
        <w:rPr>
          <w:rFonts w:ascii="Arial" w:hAnsi="Arial" w:cs="Arial"/>
          <w:color w:val="000000" w:themeColor="text1"/>
          <w:w w:val="95"/>
        </w:rPr>
        <w:t>er</w:t>
      </w:r>
      <w:r w:rsidRPr="007F3C10">
        <w:rPr>
          <w:rFonts w:ascii="Arial" w:hAnsi="Arial" w:cs="Arial"/>
          <w:color w:val="000000" w:themeColor="text1"/>
          <w:spacing w:val="-25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>o</w:t>
      </w:r>
      <w:r w:rsidRPr="007F3C10">
        <w:rPr>
          <w:rFonts w:ascii="Arial" w:hAnsi="Arial" w:cs="Arial"/>
          <w:color w:val="000000" w:themeColor="text1"/>
          <w:spacing w:val="-27"/>
          <w:w w:val="95"/>
        </w:rPr>
        <w:t xml:space="preserve"> </w:t>
      </w:r>
      <w:proofErr w:type="gramStart"/>
      <w:r w:rsidRPr="007F3C10">
        <w:rPr>
          <w:rFonts w:ascii="Arial" w:hAnsi="Arial" w:cs="Arial"/>
          <w:color w:val="000000" w:themeColor="text1"/>
          <w:w w:val="95"/>
        </w:rPr>
        <w:t>l</w:t>
      </w:r>
      <w:r w:rsidRPr="007F3C10">
        <w:rPr>
          <w:rFonts w:ascii="Arial" w:hAnsi="Arial" w:cs="Arial"/>
          <w:color w:val="000000" w:themeColor="text1"/>
          <w:spacing w:val="1"/>
          <w:w w:val="95"/>
        </w:rPr>
        <w:t>o</w:t>
      </w:r>
      <w:r w:rsidRPr="007F3C10">
        <w:rPr>
          <w:rFonts w:ascii="Arial" w:hAnsi="Arial" w:cs="Arial"/>
          <w:color w:val="000000" w:themeColor="text1"/>
          <w:w w:val="95"/>
        </w:rPr>
        <w:t>ok</w:t>
      </w:r>
      <w:r w:rsidRPr="007F3C10">
        <w:rPr>
          <w:rFonts w:ascii="Arial" w:hAnsi="Arial" w:cs="Arial"/>
          <w:color w:val="000000" w:themeColor="text1"/>
          <w:spacing w:val="-26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into</w:t>
      </w:r>
      <w:proofErr w:type="gramEnd"/>
      <w:r w:rsidRPr="007F3C10">
        <w:rPr>
          <w:rFonts w:ascii="Arial" w:hAnsi="Arial" w:cs="Arial"/>
          <w:color w:val="000000" w:themeColor="text1"/>
          <w:spacing w:val="-27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  <w:w w:val="95"/>
        </w:rPr>
        <w:t>y</w:t>
      </w:r>
      <w:r w:rsidRPr="007F3C10">
        <w:rPr>
          <w:rFonts w:ascii="Arial" w:hAnsi="Arial" w:cs="Arial"/>
          <w:color w:val="000000" w:themeColor="text1"/>
          <w:w w:val="95"/>
        </w:rPr>
        <w:t>our</w:t>
      </w:r>
      <w:r w:rsidRPr="007F3C10">
        <w:rPr>
          <w:rFonts w:ascii="Arial" w:hAnsi="Arial" w:cs="Arial"/>
          <w:color w:val="000000" w:themeColor="text1"/>
          <w:spacing w:val="-26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c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o</w:t>
      </w:r>
      <w:r w:rsidRPr="007F3C10">
        <w:rPr>
          <w:rFonts w:ascii="Arial" w:hAnsi="Arial" w:cs="Arial"/>
          <w:color w:val="000000" w:themeColor="text1"/>
          <w:w w:val="95"/>
        </w:rPr>
        <w:t>ncerns</w:t>
      </w:r>
      <w:r w:rsidRPr="007F3C10">
        <w:rPr>
          <w:rFonts w:ascii="Arial" w:hAnsi="Arial" w:cs="Arial"/>
          <w:color w:val="000000" w:themeColor="text1"/>
          <w:spacing w:val="-25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w</w:t>
      </w:r>
      <w:r w:rsidRPr="007F3C10">
        <w:rPr>
          <w:rFonts w:ascii="Arial" w:hAnsi="Arial" w:cs="Arial"/>
          <w:color w:val="000000" w:themeColor="text1"/>
          <w:w w:val="95"/>
        </w:rPr>
        <w:t>hile</w:t>
      </w:r>
      <w:r w:rsidR="00715C72" w:rsidRPr="007F3C10">
        <w:rPr>
          <w:rFonts w:ascii="Arial" w:hAnsi="Arial" w:cs="Arial"/>
          <w:color w:val="000000" w:themeColor="text1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  <w:w w:val="90"/>
        </w:rPr>
        <w:t>t</w:t>
      </w:r>
      <w:r w:rsidRPr="007F3C10">
        <w:rPr>
          <w:rFonts w:ascii="Arial" w:hAnsi="Arial" w:cs="Arial"/>
          <w:color w:val="000000" w:themeColor="text1"/>
          <w:w w:val="90"/>
        </w:rPr>
        <w:t>he</w:t>
      </w:r>
      <w:r w:rsidRPr="007F3C10">
        <w:rPr>
          <w:rFonts w:ascii="Arial" w:hAnsi="Arial" w:cs="Arial"/>
          <w:color w:val="000000" w:themeColor="text1"/>
          <w:spacing w:val="-2"/>
          <w:w w:val="90"/>
        </w:rPr>
        <w:t xml:space="preserve"> </w:t>
      </w:r>
      <w:r w:rsidRPr="007F3C10">
        <w:rPr>
          <w:rFonts w:ascii="Arial" w:hAnsi="Arial" w:cs="Arial"/>
          <w:color w:val="000000" w:themeColor="text1"/>
          <w:w w:val="90"/>
        </w:rPr>
        <w:t>is</w:t>
      </w:r>
      <w:r w:rsidRPr="007F3C10">
        <w:rPr>
          <w:rFonts w:ascii="Arial" w:hAnsi="Arial" w:cs="Arial"/>
          <w:color w:val="000000" w:themeColor="text1"/>
          <w:spacing w:val="1"/>
          <w:w w:val="90"/>
        </w:rPr>
        <w:t>s</w:t>
      </w:r>
      <w:r w:rsidRPr="007F3C10">
        <w:rPr>
          <w:rFonts w:ascii="Arial" w:hAnsi="Arial" w:cs="Arial"/>
          <w:color w:val="000000" w:themeColor="text1"/>
          <w:w w:val="90"/>
        </w:rPr>
        <w:t>u</w:t>
      </w:r>
      <w:r w:rsidRPr="007F3C10">
        <w:rPr>
          <w:rFonts w:ascii="Arial" w:hAnsi="Arial" w:cs="Arial"/>
          <w:color w:val="000000" w:themeColor="text1"/>
          <w:spacing w:val="-1"/>
          <w:w w:val="90"/>
        </w:rPr>
        <w:t>e</w:t>
      </w:r>
      <w:r w:rsidRPr="007F3C10">
        <w:rPr>
          <w:rFonts w:ascii="Arial" w:hAnsi="Arial" w:cs="Arial"/>
          <w:color w:val="000000" w:themeColor="text1"/>
          <w:w w:val="90"/>
        </w:rPr>
        <w:t>s</w:t>
      </w:r>
      <w:r w:rsidRPr="007F3C10">
        <w:rPr>
          <w:rFonts w:ascii="Arial" w:hAnsi="Arial" w:cs="Arial"/>
          <w:color w:val="000000" w:themeColor="text1"/>
          <w:spacing w:val="-1"/>
          <w:w w:val="90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0"/>
        </w:rPr>
        <w:t>a</w:t>
      </w:r>
      <w:r w:rsidRPr="007F3C10">
        <w:rPr>
          <w:rFonts w:ascii="Arial" w:hAnsi="Arial" w:cs="Arial"/>
          <w:color w:val="000000" w:themeColor="text1"/>
          <w:w w:val="90"/>
        </w:rPr>
        <w:t>re</w:t>
      </w:r>
      <w:r w:rsidRPr="007F3C10">
        <w:rPr>
          <w:rFonts w:ascii="Arial" w:hAnsi="Arial" w:cs="Arial"/>
          <w:color w:val="000000" w:themeColor="text1"/>
          <w:spacing w:val="-1"/>
          <w:w w:val="90"/>
        </w:rPr>
        <w:t xml:space="preserve"> </w:t>
      </w:r>
      <w:r w:rsidRPr="007F3C10">
        <w:rPr>
          <w:rFonts w:ascii="Arial" w:hAnsi="Arial" w:cs="Arial"/>
          <w:color w:val="000000" w:themeColor="text1"/>
          <w:w w:val="90"/>
        </w:rPr>
        <w:t>still</w:t>
      </w:r>
      <w:r w:rsidRPr="007F3C10">
        <w:rPr>
          <w:rFonts w:ascii="Arial" w:hAnsi="Arial" w:cs="Arial"/>
          <w:color w:val="000000" w:themeColor="text1"/>
          <w:spacing w:val="-1"/>
          <w:w w:val="90"/>
        </w:rPr>
        <w:t xml:space="preserve"> </w:t>
      </w:r>
      <w:r w:rsidRPr="007F3C10">
        <w:rPr>
          <w:rFonts w:ascii="Arial" w:hAnsi="Arial" w:cs="Arial"/>
          <w:color w:val="000000" w:themeColor="text1"/>
          <w:w w:val="90"/>
        </w:rPr>
        <w:t>fre</w:t>
      </w:r>
      <w:r w:rsidRPr="007F3C10">
        <w:rPr>
          <w:rFonts w:ascii="Arial" w:hAnsi="Arial" w:cs="Arial"/>
          <w:color w:val="000000" w:themeColor="text1"/>
          <w:spacing w:val="-3"/>
          <w:w w:val="90"/>
        </w:rPr>
        <w:t>s</w:t>
      </w:r>
      <w:r w:rsidRPr="007F3C10">
        <w:rPr>
          <w:rFonts w:ascii="Arial" w:hAnsi="Arial" w:cs="Arial"/>
          <w:color w:val="000000" w:themeColor="text1"/>
          <w:w w:val="90"/>
        </w:rPr>
        <w:t>h</w:t>
      </w:r>
      <w:r w:rsidRPr="007F3C10">
        <w:rPr>
          <w:rFonts w:ascii="Arial" w:hAnsi="Arial" w:cs="Arial"/>
          <w:color w:val="000000" w:themeColor="text1"/>
          <w:spacing w:val="-2"/>
          <w:w w:val="90"/>
        </w:rPr>
        <w:t xml:space="preserve"> </w:t>
      </w:r>
      <w:r w:rsidRPr="007F3C10">
        <w:rPr>
          <w:rFonts w:ascii="Arial" w:hAnsi="Arial" w:cs="Arial"/>
          <w:color w:val="000000" w:themeColor="text1"/>
          <w:w w:val="90"/>
        </w:rPr>
        <w:t>in</w:t>
      </w:r>
      <w:r w:rsidRPr="007F3C10">
        <w:rPr>
          <w:rFonts w:ascii="Arial" w:hAnsi="Arial" w:cs="Arial"/>
          <w:color w:val="000000" w:themeColor="text1"/>
          <w:spacing w:val="-2"/>
          <w:w w:val="90"/>
        </w:rPr>
        <w:t xml:space="preserve"> </w:t>
      </w:r>
      <w:r w:rsidRPr="007F3C10">
        <w:rPr>
          <w:rFonts w:ascii="Arial" w:hAnsi="Arial" w:cs="Arial"/>
          <w:color w:val="000000" w:themeColor="text1"/>
          <w:w w:val="90"/>
        </w:rPr>
        <w:t>everyone</w:t>
      </w:r>
      <w:r w:rsidR="00715C72" w:rsidRPr="007F3C10">
        <w:rPr>
          <w:rFonts w:ascii="Arial" w:hAnsi="Arial" w:cs="Arial"/>
          <w:color w:val="000000" w:themeColor="text1"/>
          <w:spacing w:val="-5"/>
          <w:w w:val="90"/>
        </w:rPr>
        <w:t>’</w:t>
      </w:r>
      <w:r w:rsidRPr="007F3C10">
        <w:rPr>
          <w:rFonts w:ascii="Arial" w:hAnsi="Arial" w:cs="Arial"/>
          <w:color w:val="000000" w:themeColor="text1"/>
          <w:w w:val="90"/>
        </w:rPr>
        <w:t>s</w:t>
      </w:r>
      <w:r w:rsidRPr="007F3C10">
        <w:rPr>
          <w:rFonts w:ascii="Arial" w:hAnsi="Arial" w:cs="Arial"/>
          <w:color w:val="000000" w:themeColor="text1"/>
          <w:spacing w:val="-1"/>
          <w:w w:val="90"/>
        </w:rPr>
        <w:t xml:space="preserve"> m</w:t>
      </w:r>
      <w:r w:rsidRPr="007F3C10">
        <w:rPr>
          <w:rFonts w:ascii="Arial" w:hAnsi="Arial" w:cs="Arial"/>
          <w:color w:val="000000" w:themeColor="text1"/>
          <w:w w:val="90"/>
        </w:rPr>
        <w:t>ind.</w:t>
      </w:r>
    </w:p>
    <w:p w14:paraId="33F24AB7" w14:textId="77777777" w:rsidR="00715C72" w:rsidRPr="007F3C10" w:rsidRDefault="00715C72" w:rsidP="00FE4F4F">
      <w:pPr>
        <w:pStyle w:val="ListParagraph"/>
        <w:rPr>
          <w:rFonts w:ascii="Arial" w:hAnsi="Arial" w:cs="Arial"/>
          <w:color w:val="000000" w:themeColor="text1"/>
        </w:rPr>
      </w:pPr>
    </w:p>
    <w:p w14:paraId="356D7FF5" w14:textId="09D91AA2" w:rsidR="004F3E31" w:rsidRPr="007F3C10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We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m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excep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ion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lly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b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ble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l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ok</w:t>
      </w:r>
      <w:r w:rsidRPr="007F3C10">
        <w:rPr>
          <w:rFonts w:ascii="Arial" w:hAnsi="Arial" w:cs="Arial"/>
          <w:color w:val="000000" w:themeColor="text1"/>
          <w:spacing w:val="-2"/>
        </w:rPr>
        <w:t xml:space="preserve"> a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2"/>
        </w:rPr>
        <w:t>c</w:t>
      </w:r>
      <w:r w:rsidRPr="007F3C10">
        <w:rPr>
          <w:rFonts w:ascii="Arial" w:hAnsi="Arial" w:cs="Arial"/>
          <w:color w:val="000000" w:themeColor="text1"/>
        </w:rPr>
        <w:t>erns</w:t>
      </w:r>
      <w:r w:rsidRPr="007F3C10">
        <w:rPr>
          <w:rFonts w:ascii="Arial" w:hAnsi="Arial" w:cs="Arial"/>
          <w:color w:val="000000" w:themeColor="text1"/>
          <w:spacing w:val="-2"/>
        </w:rPr>
        <w:t xml:space="preserve"> w</w:t>
      </w:r>
      <w:r w:rsidRPr="007F3C10">
        <w:rPr>
          <w:rFonts w:ascii="Arial" w:hAnsi="Arial" w:cs="Arial"/>
          <w:color w:val="000000" w:themeColor="text1"/>
        </w:rPr>
        <w:t>hich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re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b</w:t>
      </w:r>
      <w:r w:rsidRPr="007F3C10">
        <w:rPr>
          <w:rFonts w:ascii="Arial" w:hAnsi="Arial" w:cs="Arial"/>
          <w:color w:val="000000" w:themeColor="text1"/>
        </w:rPr>
        <w:t>rou</w:t>
      </w:r>
      <w:r w:rsidRPr="007F3C10">
        <w:rPr>
          <w:rFonts w:ascii="Arial" w:hAnsi="Arial" w:cs="Arial"/>
          <w:color w:val="000000" w:themeColor="text1"/>
          <w:spacing w:val="-1"/>
        </w:rPr>
        <w:t>g</w:t>
      </w:r>
      <w:r w:rsidRPr="007F3C10">
        <w:rPr>
          <w:rFonts w:ascii="Arial" w:hAnsi="Arial" w:cs="Arial"/>
          <w:color w:val="000000" w:themeColor="text1"/>
        </w:rPr>
        <w:t>ht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2"/>
        </w:rPr>
        <w:t xml:space="preserve"> o</w:t>
      </w:r>
      <w:r w:rsidRPr="007F3C10">
        <w:rPr>
          <w:rFonts w:ascii="Arial" w:hAnsi="Arial" w:cs="Arial"/>
          <w:color w:val="000000" w:themeColor="text1"/>
        </w:rPr>
        <w:t>ur</w:t>
      </w:r>
      <w:r w:rsidRPr="007F3C10">
        <w:rPr>
          <w:rFonts w:ascii="Arial" w:hAnsi="Arial" w:cs="Arial"/>
          <w:color w:val="000000" w:themeColor="text1"/>
          <w:spacing w:val="-2"/>
        </w:rPr>
        <w:t xml:space="preserve"> att</w:t>
      </w:r>
      <w:r w:rsidRPr="007F3C10">
        <w:rPr>
          <w:rFonts w:ascii="Arial" w:hAnsi="Arial" w:cs="Arial"/>
          <w:color w:val="000000" w:themeColor="text1"/>
        </w:rPr>
        <w:t>enti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</w:rPr>
        <w:t>l</w:t>
      </w:r>
      <w:r w:rsidRPr="007F3C10">
        <w:rPr>
          <w:rFonts w:ascii="Arial" w:hAnsi="Arial" w:cs="Arial"/>
          <w:color w:val="000000" w:themeColor="text1"/>
          <w:spacing w:val="-2"/>
        </w:rPr>
        <w:t>at</w:t>
      </w:r>
      <w:r w:rsidRPr="007F3C10">
        <w:rPr>
          <w:rFonts w:ascii="Arial" w:hAnsi="Arial" w:cs="Arial"/>
          <w:color w:val="000000" w:themeColor="text1"/>
        </w:rPr>
        <w:t xml:space="preserve">er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hi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.</w:t>
      </w:r>
      <w:r w:rsidRPr="007F3C10">
        <w:rPr>
          <w:rFonts w:ascii="Arial" w:hAnsi="Arial" w:cs="Arial"/>
          <w:color w:val="000000" w:themeColor="text1"/>
          <w:spacing w:val="6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Ho</w:t>
      </w:r>
      <w:r w:rsidRPr="007F3C10">
        <w:rPr>
          <w:rFonts w:ascii="Arial" w:hAnsi="Arial" w:cs="Arial"/>
          <w:color w:val="000000" w:themeColor="text1"/>
          <w:spacing w:val="-2"/>
        </w:rPr>
        <w:t>w</w:t>
      </w:r>
      <w:r w:rsidRPr="007F3C10">
        <w:rPr>
          <w:rFonts w:ascii="Arial" w:hAnsi="Arial" w:cs="Arial"/>
          <w:color w:val="000000" w:themeColor="text1"/>
        </w:rPr>
        <w:t>ev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r,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="00F94DA6" w:rsidRPr="007F3C10">
        <w:rPr>
          <w:rFonts w:ascii="Arial" w:hAnsi="Arial" w:cs="Arial"/>
          <w:color w:val="000000" w:themeColor="text1"/>
          <w:spacing w:val="-5"/>
        </w:rPr>
        <w:t xml:space="preserve">please explain </w:t>
      </w:r>
      <w:r w:rsidRPr="007F3C10">
        <w:rPr>
          <w:rFonts w:ascii="Arial" w:hAnsi="Arial" w:cs="Arial"/>
          <w:color w:val="000000" w:themeColor="text1"/>
          <w:spacing w:val="-2"/>
        </w:rPr>
        <w:t>w</w:t>
      </w:r>
      <w:r w:rsidRPr="007F3C10">
        <w:rPr>
          <w:rFonts w:ascii="Arial" w:hAnsi="Arial" w:cs="Arial"/>
          <w:color w:val="000000" w:themeColor="text1"/>
        </w:rPr>
        <w:t>hy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1"/>
        </w:rPr>
        <w:t>o</w:t>
      </w:r>
      <w:r w:rsidRPr="007F3C10">
        <w:rPr>
          <w:rFonts w:ascii="Arial" w:hAnsi="Arial" w:cs="Arial"/>
          <w:color w:val="000000" w:themeColor="text1"/>
        </w:rPr>
        <w:t>u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ve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b</w:t>
      </w:r>
      <w:r w:rsidRPr="007F3C10">
        <w:rPr>
          <w:rFonts w:ascii="Arial" w:hAnsi="Arial" w:cs="Arial"/>
          <w:color w:val="000000" w:themeColor="text1"/>
        </w:rPr>
        <w:t>een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ble</w:t>
      </w:r>
      <w:r w:rsidRPr="007F3C10">
        <w:rPr>
          <w:rFonts w:ascii="Arial" w:hAnsi="Arial" w:cs="Arial"/>
          <w:color w:val="000000" w:themeColor="text1"/>
          <w:w w:val="99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bring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</w:rPr>
        <w:t>i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to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our</w:t>
      </w:r>
      <w:r w:rsidRPr="007F3C10">
        <w:rPr>
          <w:rFonts w:ascii="Arial" w:hAnsi="Arial" w:cs="Arial"/>
          <w:color w:val="000000" w:themeColor="text1"/>
          <w:spacing w:val="-2"/>
        </w:rPr>
        <w:t xml:space="preserve"> a</w:t>
      </w:r>
      <w:r w:rsidRPr="007F3C10">
        <w:rPr>
          <w:rFonts w:ascii="Arial" w:hAnsi="Arial" w:cs="Arial"/>
          <w:color w:val="000000" w:themeColor="text1"/>
          <w:spacing w:val="1"/>
        </w:rPr>
        <w:t>t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en</w:t>
      </w:r>
      <w:r w:rsidRPr="007F3C10">
        <w:rPr>
          <w:rFonts w:ascii="Arial" w:hAnsi="Arial" w:cs="Arial"/>
          <w:color w:val="000000" w:themeColor="text1"/>
          <w:spacing w:val="1"/>
        </w:rPr>
        <w:t>t</w:t>
      </w:r>
      <w:r w:rsidRPr="007F3C10">
        <w:rPr>
          <w:rFonts w:ascii="Arial" w:hAnsi="Arial" w:cs="Arial"/>
          <w:color w:val="000000" w:themeColor="text1"/>
        </w:rPr>
        <w:t>ion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rli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r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="00F94DA6" w:rsidRPr="007F3C10">
        <w:rPr>
          <w:rFonts w:ascii="Arial" w:hAnsi="Arial" w:cs="Arial"/>
          <w:color w:val="000000" w:themeColor="text1"/>
          <w:spacing w:val="-5"/>
        </w:rPr>
        <w:t xml:space="preserve">so that we can decide. </w:t>
      </w:r>
    </w:p>
    <w:p w14:paraId="104A7471" w14:textId="77777777" w:rsidR="001C47EA" w:rsidRPr="007F3C10" w:rsidRDefault="001C47EA" w:rsidP="001C47EA">
      <w:pPr>
        <w:pStyle w:val="ListParagraph"/>
        <w:rPr>
          <w:rFonts w:ascii="Arial" w:hAnsi="Arial" w:cs="Arial"/>
          <w:color w:val="000000" w:themeColor="text1"/>
        </w:rPr>
      </w:pPr>
    </w:p>
    <w:p w14:paraId="2437EB4B" w14:textId="68209D41" w:rsidR="001C47EA" w:rsidRPr="007F3C10" w:rsidRDefault="001C47EA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Complaints in Welsh will receive a reply in Welsh</w:t>
      </w:r>
      <w:r w:rsidR="003A34D7" w:rsidRPr="007F3C10">
        <w:rPr>
          <w:rFonts w:ascii="Arial" w:hAnsi="Arial" w:cs="Arial"/>
          <w:color w:val="000000" w:themeColor="text1"/>
        </w:rPr>
        <w:t>.</w:t>
      </w:r>
    </w:p>
    <w:p w14:paraId="27C7C156" w14:textId="77777777" w:rsidR="00EA0D1A" w:rsidRPr="007F3C10" w:rsidRDefault="00EA0D1A" w:rsidP="00B833E1">
      <w:pPr>
        <w:pStyle w:val="BodyText"/>
        <w:ind w:left="851"/>
      </w:pPr>
    </w:p>
    <w:p w14:paraId="44D2ACE0" w14:textId="169167AF" w:rsidR="004F3E31" w:rsidRPr="006529E8" w:rsidRDefault="00EA0D1A" w:rsidP="00B833E1">
      <w:pPr>
        <w:pStyle w:val="BodyText"/>
        <w:numPr>
          <w:ilvl w:val="0"/>
          <w:numId w:val="25"/>
        </w:numPr>
        <w:ind w:left="851"/>
        <w:rPr>
          <w:rFonts w:cs="Arial"/>
        </w:rPr>
      </w:pPr>
      <w:r w:rsidRPr="007F3C10">
        <w:rPr>
          <w:rFonts w:cs="Arial"/>
        </w:rPr>
        <w:t xml:space="preserve">Finally, if </w:t>
      </w:r>
      <w:r w:rsidR="004F3E31" w:rsidRPr="007F3C10">
        <w:rPr>
          <w:rFonts w:cs="Arial"/>
          <w:w w:val="90"/>
        </w:rPr>
        <w:t>you</w:t>
      </w:r>
      <w:r w:rsidRPr="007F3C10">
        <w:rPr>
          <w:rFonts w:cs="Arial"/>
          <w:w w:val="90"/>
        </w:rPr>
        <w:t xml:space="preserve"> are </w:t>
      </w:r>
      <w:r w:rsidR="004F3E31" w:rsidRPr="007F3C10">
        <w:rPr>
          <w:rFonts w:cs="Arial"/>
          <w:w w:val="90"/>
        </w:rPr>
        <w:t>e</w:t>
      </w:r>
      <w:r w:rsidR="004F3E31" w:rsidRPr="007F3C10">
        <w:rPr>
          <w:rFonts w:cs="Arial"/>
          <w:spacing w:val="1"/>
          <w:w w:val="90"/>
        </w:rPr>
        <w:t>x</w:t>
      </w:r>
      <w:r w:rsidR="004F3E31" w:rsidRPr="007F3C10">
        <w:rPr>
          <w:rFonts w:cs="Arial"/>
          <w:w w:val="90"/>
        </w:rPr>
        <w:t>press</w:t>
      </w:r>
      <w:r w:rsidR="004F3E31" w:rsidRPr="007F3C10">
        <w:rPr>
          <w:rFonts w:cs="Arial"/>
          <w:spacing w:val="-4"/>
          <w:w w:val="90"/>
        </w:rPr>
        <w:t>i</w:t>
      </w:r>
      <w:r w:rsidR="004F3E31" w:rsidRPr="007F3C10">
        <w:rPr>
          <w:rFonts w:cs="Arial"/>
          <w:w w:val="90"/>
        </w:rPr>
        <w:t>ng</w:t>
      </w:r>
      <w:r w:rsidR="004F3E31" w:rsidRPr="007F3C10">
        <w:rPr>
          <w:rFonts w:cs="Arial"/>
          <w:spacing w:val="2"/>
          <w:w w:val="90"/>
        </w:rPr>
        <w:t xml:space="preserve"> </w:t>
      </w:r>
      <w:r w:rsidR="004F3E31" w:rsidRPr="007F3C10">
        <w:rPr>
          <w:rFonts w:cs="Arial"/>
          <w:w w:val="90"/>
        </w:rPr>
        <w:t>a</w:t>
      </w:r>
      <w:r w:rsidR="004F3E31" w:rsidRPr="007F3C10">
        <w:rPr>
          <w:rFonts w:cs="Arial"/>
          <w:spacing w:val="2"/>
          <w:w w:val="90"/>
        </w:rPr>
        <w:t xml:space="preserve"> </w:t>
      </w:r>
      <w:r w:rsidR="004F3E31" w:rsidRPr="007F3C10">
        <w:rPr>
          <w:rFonts w:cs="Arial"/>
          <w:w w:val="90"/>
        </w:rPr>
        <w:t>c</w:t>
      </w:r>
      <w:r w:rsidR="004F3E31" w:rsidRPr="007F3C10">
        <w:rPr>
          <w:rFonts w:cs="Arial"/>
          <w:spacing w:val="-1"/>
          <w:w w:val="90"/>
        </w:rPr>
        <w:t>o</w:t>
      </w:r>
      <w:r w:rsidR="004F3E31" w:rsidRPr="007F3C10">
        <w:rPr>
          <w:rFonts w:cs="Arial"/>
          <w:w w:val="90"/>
        </w:rPr>
        <w:t>ncern</w:t>
      </w:r>
      <w:r w:rsidR="004F3E31" w:rsidRPr="007F3C10">
        <w:rPr>
          <w:rFonts w:cs="Arial"/>
          <w:spacing w:val="3"/>
          <w:w w:val="90"/>
        </w:rPr>
        <w:t xml:space="preserve"> </w:t>
      </w:r>
      <w:r w:rsidR="004F3E31" w:rsidRPr="007F3C10">
        <w:rPr>
          <w:rFonts w:cs="Arial"/>
          <w:spacing w:val="-1"/>
          <w:w w:val="90"/>
        </w:rPr>
        <w:t>o</w:t>
      </w:r>
      <w:r w:rsidR="004F3E31" w:rsidRPr="007F3C10">
        <w:rPr>
          <w:rFonts w:cs="Arial"/>
          <w:w w:val="90"/>
        </w:rPr>
        <w:t>n</w:t>
      </w:r>
      <w:r w:rsidR="004F3E31" w:rsidRPr="007F3C10">
        <w:rPr>
          <w:rFonts w:cs="Arial"/>
          <w:spacing w:val="2"/>
          <w:w w:val="90"/>
        </w:rPr>
        <w:t xml:space="preserve"> </w:t>
      </w:r>
      <w:r w:rsidR="004F3E31" w:rsidRPr="007F3C10">
        <w:rPr>
          <w:rFonts w:cs="Arial"/>
          <w:spacing w:val="-2"/>
          <w:w w:val="90"/>
        </w:rPr>
        <w:t>b</w:t>
      </w:r>
      <w:r w:rsidR="004F3E31" w:rsidRPr="007F3C10">
        <w:rPr>
          <w:rFonts w:cs="Arial"/>
          <w:w w:val="90"/>
        </w:rPr>
        <w:t>eh</w:t>
      </w:r>
      <w:r w:rsidR="004F3E31" w:rsidRPr="007F3C10">
        <w:rPr>
          <w:rFonts w:cs="Arial"/>
          <w:spacing w:val="-1"/>
          <w:w w:val="90"/>
        </w:rPr>
        <w:t>a</w:t>
      </w:r>
      <w:r w:rsidR="004F3E31" w:rsidRPr="007F3C10">
        <w:rPr>
          <w:rFonts w:cs="Arial"/>
          <w:w w:val="90"/>
        </w:rPr>
        <w:t>lf</w:t>
      </w:r>
      <w:r w:rsidR="004F3E31" w:rsidRPr="007F3C10">
        <w:rPr>
          <w:rFonts w:cs="Arial"/>
          <w:spacing w:val="3"/>
          <w:w w:val="90"/>
        </w:rPr>
        <w:t xml:space="preserve"> </w:t>
      </w:r>
      <w:r w:rsidR="004F3E31" w:rsidRPr="007F3C10">
        <w:rPr>
          <w:rFonts w:cs="Arial"/>
          <w:spacing w:val="-3"/>
          <w:w w:val="90"/>
        </w:rPr>
        <w:t>o</w:t>
      </w:r>
      <w:r w:rsidR="004F3E31" w:rsidRPr="007F3C10">
        <w:rPr>
          <w:rFonts w:cs="Arial"/>
          <w:w w:val="90"/>
        </w:rPr>
        <w:t>f</w:t>
      </w:r>
      <w:r w:rsidR="004F3E31" w:rsidRPr="007F3C10">
        <w:rPr>
          <w:rFonts w:cs="Arial"/>
          <w:spacing w:val="2"/>
          <w:w w:val="90"/>
        </w:rPr>
        <w:t xml:space="preserve"> s</w:t>
      </w:r>
      <w:r w:rsidR="004F3E31" w:rsidRPr="007F3C10">
        <w:rPr>
          <w:rFonts w:cs="Arial"/>
          <w:w w:val="90"/>
        </w:rPr>
        <w:t>omeb</w:t>
      </w:r>
      <w:r w:rsidR="004F3E31" w:rsidRPr="007F3C10">
        <w:rPr>
          <w:rFonts w:cs="Arial"/>
          <w:spacing w:val="-2"/>
          <w:w w:val="90"/>
        </w:rPr>
        <w:t>o</w:t>
      </w:r>
      <w:r w:rsidR="004F3E31" w:rsidRPr="007F3C10">
        <w:rPr>
          <w:rFonts w:cs="Arial"/>
          <w:w w:val="90"/>
        </w:rPr>
        <w:t>dy</w:t>
      </w:r>
      <w:r w:rsidR="004F3E31" w:rsidRPr="007F3C10">
        <w:rPr>
          <w:rFonts w:cs="Arial"/>
          <w:spacing w:val="2"/>
          <w:w w:val="90"/>
        </w:rPr>
        <w:t xml:space="preserve"> </w:t>
      </w:r>
      <w:r w:rsidR="004F3E31" w:rsidRPr="007F3C10">
        <w:rPr>
          <w:rFonts w:cs="Arial"/>
          <w:w w:val="90"/>
        </w:rPr>
        <w:t>else,</w:t>
      </w:r>
      <w:r w:rsidR="004F3E31" w:rsidRPr="007F3C10">
        <w:rPr>
          <w:rFonts w:cs="Arial"/>
          <w:spacing w:val="1"/>
          <w:w w:val="90"/>
        </w:rPr>
        <w:t xml:space="preserve"> </w:t>
      </w:r>
      <w:r w:rsidR="003A34D7" w:rsidRPr="007F3C10">
        <w:rPr>
          <w:rFonts w:cs="Arial"/>
          <w:spacing w:val="1"/>
          <w:w w:val="90"/>
        </w:rPr>
        <w:t xml:space="preserve">please provide </w:t>
      </w:r>
      <w:r w:rsidR="004F3E31" w:rsidRPr="007F3C10">
        <w:rPr>
          <w:rFonts w:cs="Arial"/>
          <w:spacing w:val="-1"/>
          <w:w w:val="90"/>
        </w:rPr>
        <w:t>t</w:t>
      </w:r>
      <w:r w:rsidR="004F3E31" w:rsidRPr="007F3C10">
        <w:rPr>
          <w:rFonts w:cs="Arial"/>
          <w:w w:val="90"/>
        </w:rPr>
        <w:t>heir</w:t>
      </w:r>
      <w:r w:rsidR="004F3E31" w:rsidRPr="007F3C10">
        <w:rPr>
          <w:rFonts w:cs="Arial"/>
          <w:spacing w:val="3"/>
          <w:w w:val="90"/>
        </w:rPr>
        <w:t xml:space="preserve"> </w:t>
      </w:r>
      <w:r w:rsidR="007E185A">
        <w:rPr>
          <w:rFonts w:cs="Arial"/>
          <w:spacing w:val="3"/>
          <w:w w:val="90"/>
        </w:rPr>
        <w:t xml:space="preserve">written </w:t>
      </w:r>
      <w:r w:rsidR="004F3E31" w:rsidRPr="007F3C10">
        <w:rPr>
          <w:rFonts w:cs="Arial"/>
          <w:spacing w:val="-2"/>
          <w:w w:val="90"/>
        </w:rPr>
        <w:t>a</w:t>
      </w:r>
      <w:r w:rsidR="004F3E31" w:rsidRPr="007F3C10">
        <w:rPr>
          <w:rFonts w:cs="Arial"/>
          <w:w w:val="90"/>
        </w:rPr>
        <w:t>greement</w:t>
      </w:r>
      <w:r w:rsidR="004F3E31" w:rsidRPr="007F3C10">
        <w:rPr>
          <w:rFonts w:cs="Arial"/>
          <w:spacing w:val="1"/>
          <w:w w:val="90"/>
        </w:rPr>
        <w:t xml:space="preserve"> </w:t>
      </w:r>
      <w:r w:rsidR="004F3E31" w:rsidRPr="007F3C10">
        <w:rPr>
          <w:rFonts w:cs="Arial"/>
          <w:spacing w:val="-1"/>
          <w:w w:val="90"/>
        </w:rPr>
        <w:t>t</w:t>
      </w:r>
      <w:r w:rsidR="004F3E31" w:rsidRPr="007F3C10">
        <w:rPr>
          <w:rFonts w:cs="Arial"/>
          <w:w w:val="90"/>
        </w:rPr>
        <w:t>o</w:t>
      </w:r>
      <w:r w:rsidR="004F3E31" w:rsidRPr="007F3C10">
        <w:rPr>
          <w:rFonts w:cs="Arial"/>
          <w:w w:val="88"/>
        </w:rPr>
        <w:t xml:space="preserve"> </w:t>
      </w:r>
      <w:r w:rsidR="004F3E31" w:rsidRPr="007F3C10">
        <w:rPr>
          <w:rFonts w:cs="Arial"/>
          <w:w w:val="90"/>
        </w:rPr>
        <w:t>you</w:t>
      </w:r>
      <w:r w:rsidR="003A34D7" w:rsidRPr="007F3C10">
        <w:rPr>
          <w:rFonts w:cs="Arial"/>
          <w:w w:val="90"/>
        </w:rPr>
        <w:t xml:space="preserve"> </w:t>
      </w:r>
      <w:r w:rsidR="004F3E31" w:rsidRPr="007F3C10">
        <w:rPr>
          <w:rFonts w:cs="Arial"/>
          <w:spacing w:val="-2"/>
          <w:w w:val="90"/>
        </w:rPr>
        <w:t>a</w:t>
      </w:r>
      <w:r w:rsidR="004F3E31" w:rsidRPr="007F3C10">
        <w:rPr>
          <w:rFonts w:cs="Arial"/>
          <w:w w:val="90"/>
        </w:rPr>
        <w:t>c</w:t>
      </w:r>
      <w:r w:rsidR="004F3E31" w:rsidRPr="007F3C10">
        <w:rPr>
          <w:rFonts w:cs="Arial"/>
          <w:spacing w:val="-2"/>
          <w:w w:val="90"/>
        </w:rPr>
        <w:t>t</w:t>
      </w:r>
      <w:r w:rsidR="004F3E31" w:rsidRPr="007F3C10">
        <w:rPr>
          <w:rFonts w:cs="Arial"/>
          <w:w w:val="90"/>
        </w:rPr>
        <w:t>ing</w:t>
      </w:r>
      <w:r w:rsidR="004F3E31" w:rsidRPr="007F3C10">
        <w:rPr>
          <w:rFonts w:cs="Arial"/>
          <w:spacing w:val="66"/>
          <w:w w:val="90"/>
        </w:rPr>
        <w:t xml:space="preserve"> </w:t>
      </w:r>
      <w:r w:rsidR="004F3E31" w:rsidRPr="007F3C10">
        <w:rPr>
          <w:rFonts w:cs="Arial"/>
          <w:w w:val="90"/>
        </w:rPr>
        <w:t>on</w:t>
      </w:r>
      <w:r w:rsidR="004167FD">
        <w:rPr>
          <w:rFonts w:cs="Arial"/>
          <w:w w:val="90"/>
        </w:rPr>
        <w:t xml:space="preserve"> </w:t>
      </w:r>
      <w:r w:rsidR="004F3E31" w:rsidRPr="007F3C10">
        <w:rPr>
          <w:rFonts w:cs="Arial"/>
          <w:spacing w:val="-2"/>
          <w:w w:val="90"/>
        </w:rPr>
        <w:t>t</w:t>
      </w:r>
      <w:r w:rsidR="004F3E31" w:rsidRPr="007F3C10">
        <w:rPr>
          <w:rFonts w:cs="Arial"/>
          <w:w w:val="90"/>
        </w:rPr>
        <w:t>heir</w:t>
      </w:r>
      <w:r w:rsidR="004E489B" w:rsidRPr="007F3C10">
        <w:rPr>
          <w:rFonts w:cs="Arial"/>
          <w:spacing w:val="65"/>
          <w:w w:val="90"/>
        </w:rPr>
        <w:t xml:space="preserve"> </w:t>
      </w:r>
      <w:r w:rsidR="004F3E31" w:rsidRPr="007F3C10">
        <w:rPr>
          <w:rFonts w:cs="Arial"/>
          <w:spacing w:val="-2"/>
          <w:w w:val="90"/>
        </w:rPr>
        <w:t>b</w:t>
      </w:r>
      <w:r w:rsidR="004F3E31" w:rsidRPr="007F3C10">
        <w:rPr>
          <w:rFonts w:cs="Arial"/>
          <w:spacing w:val="2"/>
          <w:w w:val="90"/>
        </w:rPr>
        <w:t>e</w:t>
      </w:r>
      <w:r w:rsidR="004F3E31" w:rsidRPr="007F3C10">
        <w:rPr>
          <w:rFonts w:cs="Arial"/>
          <w:w w:val="90"/>
        </w:rPr>
        <w:t>h</w:t>
      </w:r>
      <w:r w:rsidR="004F3E31" w:rsidRPr="007F3C10">
        <w:rPr>
          <w:rFonts w:cs="Arial"/>
          <w:spacing w:val="-1"/>
          <w:w w:val="90"/>
        </w:rPr>
        <w:t>a</w:t>
      </w:r>
      <w:r w:rsidR="004F3E31" w:rsidRPr="007F3C10">
        <w:rPr>
          <w:rFonts w:cs="Arial"/>
          <w:w w:val="90"/>
        </w:rPr>
        <w:t>lf.</w:t>
      </w:r>
    </w:p>
    <w:p w14:paraId="763D468F" w14:textId="77777777" w:rsidR="006529E8" w:rsidRDefault="006529E8" w:rsidP="006529E8">
      <w:pPr>
        <w:pStyle w:val="ListParagraph"/>
        <w:rPr>
          <w:rFonts w:cs="Arial"/>
        </w:rPr>
      </w:pPr>
    </w:p>
    <w:p w14:paraId="4407B1D0" w14:textId="77777777" w:rsidR="006529E8" w:rsidRPr="007C1696" w:rsidRDefault="006529E8" w:rsidP="006529E8">
      <w:pPr>
        <w:pStyle w:val="BodyText"/>
        <w:ind w:left="851"/>
        <w:rPr>
          <w:rFonts w:cs="Arial"/>
        </w:rPr>
      </w:pPr>
    </w:p>
    <w:p w14:paraId="3C6428D6" w14:textId="77777777" w:rsidR="007C1696" w:rsidRPr="007F3C10" w:rsidRDefault="007C1696" w:rsidP="007C1696">
      <w:pPr>
        <w:pStyle w:val="BodyText"/>
        <w:ind w:left="0"/>
        <w:rPr>
          <w:rFonts w:cs="Arial"/>
        </w:rPr>
      </w:pPr>
    </w:p>
    <w:p w14:paraId="449DC1A3" w14:textId="4A5EFB6D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What</w:t>
      </w:r>
      <w:r w:rsidRPr="007F3C10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if</w:t>
      </w:r>
      <w:r w:rsidRPr="007F3C10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there</w:t>
      </w:r>
      <w:r w:rsidRPr="007F3C10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i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s</w:t>
      </w:r>
      <w:r w:rsidRPr="007F3C10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more</w:t>
      </w:r>
      <w:r w:rsidRPr="007F3C10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than</w:t>
      </w:r>
      <w:r w:rsidRPr="007F3C10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one</w:t>
      </w:r>
      <w:r w:rsidRPr="007F3C10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body</w:t>
      </w:r>
      <w:r w:rsidRPr="007F3C10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in</w:t>
      </w:r>
      <w:r w:rsidRPr="007F3C10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ol</w:t>
      </w:r>
      <w:r w:rsidRPr="007F3C10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d?</w:t>
      </w:r>
    </w:p>
    <w:p w14:paraId="731A5BF5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77218114" w14:textId="7125A7BA" w:rsidR="006B1FB1" w:rsidRPr="007F3C10" w:rsidRDefault="004F3E31" w:rsidP="00B833E1">
      <w:pPr>
        <w:pStyle w:val="BodyText"/>
        <w:ind w:left="472"/>
      </w:pPr>
      <w:r w:rsidRPr="007F3C10">
        <w:t xml:space="preserve">If your complaint </w:t>
      </w:r>
      <w:r w:rsidR="00AD4BBA" w:rsidRPr="007F3C10">
        <w:t xml:space="preserve">also </w:t>
      </w:r>
      <w:r w:rsidRPr="007F3C10">
        <w:t xml:space="preserve">covers </w:t>
      </w:r>
      <w:r w:rsidR="00AD4BBA" w:rsidRPr="007F3C10">
        <w:t xml:space="preserve">another </w:t>
      </w:r>
      <w:r w:rsidRPr="007F3C10">
        <w:t>body</w:t>
      </w:r>
      <w:r w:rsidR="004167FD">
        <w:t>,</w:t>
      </w:r>
      <w:r w:rsidRPr="007F3C10">
        <w:t xml:space="preserve"> we will </w:t>
      </w:r>
      <w:r w:rsidR="00AD4BBA" w:rsidRPr="007F3C10">
        <w:t xml:space="preserve">try to </w:t>
      </w:r>
      <w:r w:rsidRPr="007F3C10">
        <w:t>work with them to decide who should take a lead in dealing with your concerns.</w:t>
      </w:r>
    </w:p>
    <w:p w14:paraId="542B7B26" w14:textId="77777777" w:rsidR="006B1FB1" w:rsidRPr="007F3C10" w:rsidRDefault="006B1FB1" w:rsidP="00B833E1">
      <w:pPr>
        <w:pStyle w:val="BodyText"/>
        <w:ind w:left="472"/>
      </w:pPr>
    </w:p>
    <w:p w14:paraId="43325F93" w14:textId="4C1BCB13" w:rsidR="004F3E31" w:rsidRPr="007F3C10" w:rsidRDefault="004F3E31" w:rsidP="00B833E1">
      <w:pPr>
        <w:pStyle w:val="BodyText"/>
        <w:ind w:left="472"/>
      </w:pPr>
      <w:r w:rsidRPr="007F3C10">
        <w:t>If the complaint is about a body working on our behalf</w:t>
      </w:r>
      <w:r w:rsidR="004479A1" w:rsidRPr="007F3C10">
        <w:t xml:space="preserve">, such as a contractor, </w:t>
      </w:r>
      <w:r w:rsidRPr="007F3C10">
        <w:t>you may wish to raise the matter informally with them first. However, if you want</w:t>
      </w:r>
      <w:r w:rsidR="004479A1" w:rsidRPr="007F3C10">
        <w:t xml:space="preserve"> </w:t>
      </w:r>
      <w:r w:rsidRPr="007F3C10">
        <w:t xml:space="preserve">to express your concern or complaint formally, we will </w:t>
      </w:r>
      <w:proofErr w:type="gramStart"/>
      <w:r w:rsidRPr="007F3C10">
        <w:t>look into</w:t>
      </w:r>
      <w:proofErr w:type="gramEnd"/>
      <w:r w:rsidRPr="007F3C10">
        <w:t xml:space="preserve"> this ourselves and respond</w:t>
      </w:r>
      <w:r w:rsidR="004479A1" w:rsidRPr="007F3C10">
        <w:t xml:space="preserve"> </w:t>
      </w:r>
      <w:r w:rsidRPr="007F3C10">
        <w:t>to you.</w:t>
      </w:r>
    </w:p>
    <w:p w14:paraId="7E896D61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b/>
          <w:bCs/>
          <w:color w:val="000000" w:themeColor="text1"/>
        </w:rPr>
      </w:pPr>
    </w:p>
    <w:p w14:paraId="3EA4D9A0" w14:textId="6A8ABD4B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Investigation</w:t>
      </w:r>
    </w:p>
    <w:p w14:paraId="553D9A34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51BD2E6E" w14:textId="09B1FFD5" w:rsidR="00E91C2D" w:rsidRPr="007F3C10" w:rsidRDefault="004F3E31" w:rsidP="00B833E1">
      <w:pPr>
        <w:pStyle w:val="BodyText"/>
        <w:ind w:left="472"/>
      </w:pPr>
      <w:r w:rsidRPr="007F3C10">
        <w:t xml:space="preserve">We will tell you who we have asked to </w:t>
      </w:r>
      <w:proofErr w:type="gramStart"/>
      <w:r w:rsidRPr="007F3C10">
        <w:t>look into</w:t>
      </w:r>
      <w:proofErr w:type="gramEnd"/>
      <w:r w:rsidRPr="007F3C10">
        <w:t xml:space="preserve"> your concern or complaint</w:t>
      </w:r>
      <w:r w:rsidR="00647D4C" w:rsidRPr="007F3C10">
        <w:t xml:space="preserve">. </w:t>
      </w:r>
    </w:p>
    <w:p w14:paraId="7AC25FB3" w14:textId="77777777" w:rsidR="00E91C2D" w:rsidRPr="007F3C10" w:rsidRDefault="00E91C2D" w:rsidP="00B833E1">
      <w:pPr>
        <w:pStyle w:val="BodyText"/>
        <w:ind w:left="472"/>
      </w:pPr>
    </w:p>
    <w:p w14:paraId="7633C381" w14:textId="77777777" w:rsidR="00F20AE0" w:rsidRPr="007F3C10" w:rsidRDefault="004F3E31" w:rsidP="00B833E1">
      <w:pPr>
        <w:pStyle w:val="BodyText"/>
        <w:ind w:left="472"/>
      </w:pPr>
      <w:r w:rsidRPr="007F3C10">
        <w:t>If your concern is straightforward</w:t>
      </w:r>
      <w:r w:rsidR="00E91C2D" w:rsidRPr="007F3C10">
        <w:t xml:space="preserve">, somebody </w:t>
      </w:r>
      <w:r w:rsidR="009457AC" w:rsidRPr="007F3C10">
        <w:t xml:space="preserve">from the Council will </w:t>
      </w:r>
      <w:proofErr w:type="gramStart"/>
      <w:r w:rsidR="00F20AE0" w:rsidRPr="007F3C10">
        <w:t>look into</w:t>
      </w:r>
      <w:proofErr w:type="gramEnd"/>
      <w:r w:rsidR="00F20AE0" w:rsidRPr="007F3C10">
        <w:t xml:space="preserve"> it and reply. </w:t>
      </w:r>
    </w:p>
    <w:p w14:paraId="46438BB2" w14:textId="77777777" w:rsidR="00F20AE0" w:rsidRPr="007F3C10" w:rsidRDefault="00F20AE0" w:rsidP="00B833E1">
      <w:pPr>
        <w:pStyle w:val="BodyText"/>
        <w:ind w:left="472"/>
      </w:pPr>
    </w:p>
    <w:p w14:paraId="0CA128D4" w14:textId="60E6BFB6" w:rsidR="006E5A4D" w:rsidRPr="007F3C10" w:rsidRDefault="00F20AE0" w:rsidP="00B833E1">
      <w:pPr>
        <w:pStyle w:val="BodyText"/>
        <w:ind w:left="472"/>
      </w:pPr>
      <w:r w:rsidRPr="007F3C10">
        <w:t xml:space="preserve">If </w:t>
      </w:r>
      <w:r w:rsidR="004F3E31" w:rsidRPr="007F3C10">
        <w:t xml:space="preserve">it is more serious, we may </w:t>
      </w:r>
      <w:r w:rsidRPr="007F3C10">
        <w:t xml:space="preserve">ask </w:t>
      </w:r>
      <w:r w:rsidR="004F3E31" w:rsidRPr="007F3C10">
        <w:t>someone from elsewhere</w:t>
      </w:r>
      <w:r w:rsidRPr="007F3C10">
        <w:t xml:space="preserve">, such as the County Council, </w:t>
      </w:r>
      <w:r w:rsidR="008723D7" w:rsidRPr="007F3C10">
        <w:t>to assist</w:t>
      </w:r>
      <w:r w:rsidR="00647D4C" w:rsidRPr="007F3C10">
        <w:t xml:space="preserve">. </w:t>
      </w:r>
    </w:p>
    <w:p w14:paraId="53415241" w14:textId="77777777" w:rsidR="006E5A4D" w:rsidRPr="007F3C10" w:rsidRDefault="006E5A4D" w:rsidP="00B833E1">
      <w:pPr>
        <w:pStyle w:val="BodyText"/>
        <w:ind w:left="472"/>
      </w:pPr>
    </w:p>
    <w:p w14:paraId="56A08B7F" w14:textId="77777777" w:rsidR="00D07B59" w:rsidRPr="007F3C10" w:rsidRDefault="004F3E31" w:rsidP="00B833E1">
      <w:pPr>
        <w:pStyle w:val="BodyText"/>
        <w:ind w:left="472"/>
      </w:pPr>
      <w:r w:rsidRPr="007F3C10">
        <w:t>We will set out to you our understanding of your concerns and ask you to confirm that we</w:t>
      </w:r>
      <w:r w:rsidR="00D07B59" w:rsidRPr="007F3C10">
        <w:t xml:space="preserve"> have understood the complaint. We will also ask </w:t>
      </w:r>
      <w:r w:rsidRPr="007F3C10">
        <w:t xml:space="preserve">you to tell us what outcome </w:t>
      </w:r>
      <w:r w:rsidR="00D07B59" w:rsidRPr="007F3C10">
        <w:t>you’re</w:t>
      </w:r>
      <w:r w:rsidRPr="007F3C10">
        <w:t xml:space="preserve"> hoping for.</w:t>
      </w:r>
    </w:p>
    <w:p w14:paraId="70468F16" w14:textId="77777777" w:rsidR="00D07B59" w:rsidRPr="007F3C10" w:rsidRDefault="00D07B59" w:rsidP="00B833E1">
      <w:pPr>
        <w:pStyle w:val="BodyText"/>
        <w:ind w:left="472"/>
      </w:pPr>
    </w:p>
    <w:p w14:paraId="244F1535" w14:textId="614D70B5" w:rsidR="00DC4DE8" w:rsidRPr="007F3C10" w:rsidRDefault="004F3E31" w:rsidP="00B833E1">
      <w:pPr>
        <w:pStyle w:val="BodyText"/>
        <w:ind w:left="472"/>
      </w:pPr>
      <w:r w:rsidRPr="007F3C10">
        <w:t xml:space="preserve">The person looking </w:t>
      </w:r>
      <w:r w:rsidR="007E185A">
        <w:t xml:space="preserve">at your complaint </w:t>
      </w:r>
      <w:r w:rsidR="00D07B59" w:rsidRPr="007F3C10">
        <w:t xml:space="preserve">may </w:t>
      </w:r>
      <w:r w:rsidRPr="007F3C10">
        <w:t>need to see the files we hold relevant to</w:t>
      </w:r>
      <w:r w:rsidR="00D07B59" w:rsidRPr="007F3C10">
        <w:t xml:space="preserve"> </w:t>
      </w:r>
      <w:r w:rsidRPr="007F3C10">
        <w:t>your complaint</w:t>
      </w:r>
      <w:r w:rsidR="00647D4C" w:rsidRPr="007F3C10">
        <w:t xml:space="preserve">. </w:t>
      </w:r>
      <w:r w:rsidRPr="007F3C10">
        <w:t xml:space="preserve">If you </w:t>
      </w:r>
      <w:r w:rsidR="00D07B59" w:rsidRPr="007F3C10">
        <w:t>don’t</w:t>
      </w:r>
      <w:r w:rsidRPr="007F3C10">
        <w:t xml:space="preserve"> want this to happen, </w:t>
      </w:r>
      <w:r w:rsidR="00D07B59" w:rsidRPr="007F3C10">
        <w:t>it’s</w:t>
      </w:r>
      <w:r w:rsidRPr="007F3C10">
        <w:t xml:space="preserve"> important that you tell us.</w:t>
      </w:r>
    </w:p>
    <w:p w14:paraId="15C358A1" w14:textId="77777777" w:rsidR="00DC4DE8" w:rsidRPr="007F3C10" w:rsidRDefault="00DC4DE8" w:rsidP="00B833E1">
      <w:pPr>
        <w:pStyle w:val="BodyText"/>
        <w:ind w:left="472"/>
      </w:pPr>
    </w:p>
    <w:p w14:paraId="4E20CC20" w14:textId="32BD1D3F" w:rsidR="00DC4DE8" w:rsidRPr="007F3C10" w:rsidRDefault="004F3E31" w:rsidP="00B833E1">
      <w:pPr>
        <w:pStyle w:val="BodyText"/>
        <w:ind w:left="472"/>
      </w:pPr>
      <w:r w:rsidRPr="007F3C10">
        <w:t xml:space="preserve">If there is a simple solution to your problem, we may ask you if </w:t>
      </w:r>
      <w:r w:rsidR="00DC4DE8" w:rsidRPr="007F3C10">
        <w:t>you’re</w:t>
      </w:r>
      <w:r w:rsidRPr="007F3C10">
        <w:t xml:space="preserve"> happy to accept this. For example, where you asked for a service and we see straight away that </w:t>
      </w:r>
      <w:r w:rsidR="00483B89" w:rsidRPr="007F3C10">
        <w:t>you should</w:t>
      </w:r>
      <w:r w:rsidRPr="007F3C10">
        <w:t xml:space="preserve"> have had it, we will offer to provide the service rather than investigate and produce</w:t>
      </w:r>
      <w:r w:rsidR="009103F2">
        <w:t xml:space="preserve"> </w:t>
      </w:r>
      <w:r w:rsidRPr="007F3C10">
        <w:t>a report.</w:t>
      </w:r>
    </w:p>
    <w:p w14:paraId="53AC2985" w14:textId="77777777" w:rsidR="00DC4DE8" w:rsidRPr="007F3C10" w:rsidRDefault="00DC4DE8" w:rsidP="00B833E1">
      <w:pPr>
        <w:pStyle w:val="BodyText"/>
      </w:pPr>
    </w:p>
    <w:p w14:paraId="7F819B12" w14:textId="77777777" w:rsidR="005F08C9" w:rsidRPr="007F3C10" w:rsidRDefault="004F3E31" w:rsidP="00FE4F4F">
      <w:pPr>
        <w:pStyle w:val="BodyText"/>
        <w:kinsoku w:val="0"/>
        <w:overflowPunct w:val="0"/>
        <w:ind w:left="720"/>
        <w:rPr>
          <w:rFonts w:cs="Arial"/>
          <w:color w:val="000000" w:themeColor="text1"/>
          <w:spacing w:val="-16"/>
        </w:rPr>
      </w:pP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im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resolve</w:t>
      </w:r>
      <w:r w:rsidRPr="007F3C10">
        <w:rPr>
          <w:rFonts w:cs="Arial"/>
          <w:color w:val="000000" w:themeColor="text1"/>
          <w:spacing w:val="-2"/>
        </w:rPr>
        <w:t xml:space="preserve"> c</w:t>
      </w:r>
      <w:r w:rsidRPr="007F3C10">
        <w:rPr>
          <w:rFonts w:cs="Arial"/>
          <w:color w:val="000000" w:themeColor="text1"/>
        </w:rPr>
        <w:t>oncerns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2"/>
        </w:rPr>
        <w:t xml:space="preserve"> q</w:t>
      </w:r>
      <w:r w:rsidRPr="007F3C10">
        <w:rPr>
          <w:rFonts w:cs="Arial"/>
          <w:color w:val="000000" w:themeColor="text1"/>
        </w:rPr>
        <w:t>uickly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ossible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expect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de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ith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v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st 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j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rity</w:t>
      </w:r>
      <w:r w:rsidRPr="007F3C10">
        <w:rPr>
          <w:rFonts w:cs="Arial"/>
          <w:color w:val="000000" w:themeColor="text1"/>
          <w:spacing w:val="-16"/>
        </w:rPr>
        <w:t xml:space="preserve"> </w:t>
      </w:r>
      <w:r w:rsidRPr="007F3C10">
        <w:rPr>
          <w:rFonts w:cs="Arial"/>
          <w:color w:val="000000" w:themeColor="text1"/>
        </w:rPr>
        <w:t>wi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hin</w:t>
      </w:r>
      <w:r w:rsidRPr="007F3C10">
        <w:rPr>
          <w:rFonts w:cs="Arial"/>
          <w:color w:val="000000" w:themeColor="text1"/>
          <w:spacing w:val="-15"/>
        </w:rPr>
        <w:t xml:space="preserve"> </w:t>
      </w:r>
      <w:r w:rsidRPr="007F3C10">
        <w:rPr>
          <w:rFonts w:cs="Arial"/>
          <w:color w:val="000000" w:themeColor="text1"/>
        </w:rPr>
        <w:t>20</w:t>
      </w:r>
      <w:r w:rsidRPr="007F3C10">
        <w:rPr>
          <w:rFonts w:cs="Arial"/>
          <w:color w:val="000000" w:themeColor="text1"/>
          <w:spacing w:val="-1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1"/>
        </w:rPr>
        <w:t>r</w:t>
      </w:r>
      <w:r w:rsidRPr="007F3C10">
        <w:rPr>
          <w:rFonts w:cs="Arial"/>
          <w:color w:val="000000" w:themeColor="text1"/>
        </w:rPr>
        <w:t>king</w:t>
      </w:r>
      <w:r w:rsidRPr="007F3C10">
        <w:rPr>
          <w:rFonts w:cs="Arial"/>
          <w:color w:val="000000" w:themeColor="text1"/>
          <w:spacing w:val="-16"/>
        </w:rPr>
        <w:t xml:space="preserve"> </w:t>
      </w:r>
      <w:r w:rsidRPr="007F3C10">
        <w:rPr>
          <w:rFonts w:cs="Arial"/>
          <w:color w:val="000000" w:themeColor="text1"/>
        </w:rPr>
        <w:t>d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ys</w:t>
      </w:r>
      <w:r w:rsidR="005F08C9" w:rsidRPr="007F3C10">
        <w:rPr>
          <w:rFonts w:cs="Arial"/>
          <w:color w:val="000000" w:themeColor="text1"/>
          <w:spacing w:val="-16"/>
        </w:rPr>
        <w:t>.</w:t>
      </w:r>
    </w:p>
    <w:p w14:paraId="36AE3A02" w14:textId="77777777" w:rsidR="005F08C9" w:rsidRPr="007F3C10" w:rsidRDefault="005F08C9" w:rsidP="00FE4F4F">
      <w:pPr>
        <w:pStyle w:val="BodyText"/>
        <w:kinsoku w:val="0"/>
        <w:overflowPunct w:val="0"/>
        <w:ind w:left="472"/>
        <w:rPr>
          <w:rFonts w:cs="Arial"/>
          <w:color w:val="000000" w:themeColor="text1"/>
          <w:spacing w:val="-16"/>
        </w:rPr>
      </w:pPr>
    </w:p>
    <w:p w14:paraId="4642878D" w14:textId="2A2709C3" w:rsidR="004F3E31" w:rsidRPr="007F3C10" w:rsidRDefault="004F3E31" w:rsidP="00FE4F4F">
      <w:pPr>
        <w:pStyle w:val="BodyText"/>
        <w:kinsoku w:val="0"/>
        <w:overflowPunct w:val="0"/>
        <w:ind w:left="472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spacing w:val="-2"/>
        </w:rPr>
        <w:t>I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your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mp</w:t>
      </w:r>
      <w:r w:rsidRPr="007F3C10">
        <w:rPr>
          <w:rFonts w:cs="Arial"/>
          <w:color w:val="000000" w:themeColor="text1"/>
          <w:spacing w:val="1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is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m</w:t>
      </w:r>
      <w:r w:rsidRPr="007F3C10">
        <w:rPr>
          <w:rFonts w:cs="Arial"/>
          <w:color w:val="000000" w:themeColor="text1"/>
        </w:rPr>
        <w:t>ore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c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x,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ill:</w:t>
      </w:r>
    </w:p>
    <w:p w14:paraId="01571234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0462108A" w14:textId="01B76533" w:rsidR="004F3E31" w:rsidRPr="007F3C10" w:rsidRDefault="004F3E31" w:rsidP="00FE4F4F">
      <w:pPr>
        <w:pStyle w:val="BodyText"/>
        <w:numPr>
          <w:ilvl w:val="2"/>
          <w:numId w:val="24"/>
        </w:numPr>
        <w:tabs>
          <w:tab w:val="left" w:pos="833"/>
        </w:tabs>
        <w:kinsoku w:val="0"/>
        <w:overflowPunct w:val="0"/>
        <w:ind w:left="878" w:hanging="360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2"/>
        </w:rPr>
        <w:t>e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know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wi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hin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his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ime</w:t>
      </w:r>
      <w:r w:rsidRPr="007F3C10">
        <w:rPr>
          <w:rFonts w:cs="Arial"/>
          <w:color w:val="000000" w:themeColor="text1"/>
          <w:spacing w:val="-2"/>
        </w:rPr>
        <w:t xml:space="preserve"> w</w:t>
      </w:r>
      <w:r w:rsidRPr="007F3C10">
        <w:rPr>
          <w:rFonts w:cs="Arial"/>
          <w:color w:val="000000" w:themeColor="text1"/>
        </w:rPr>
        <w:t>hy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k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it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</w:rPr>
        <w:t>ke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nger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3"/>
        </w:rPr>
        <w:t>v</w:t>
      </w:r>
      <w:r w:rsidRPr="007F3C10">
        <w:rPr>
          <w:rFonts w:cs="Arial"/>
          <w:color w:val="000000" w:themeColor="text1"/>
        </w:rPr>
        <w:t>es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ig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e</w:t>
      </w:r>
      <w:r w:rsidR="003074C9" w:rsidRPr="007F3C10">
        <w:rPr>
          <w:rFonts w:cs="Arial"/>
          <w:color w:val="000000" w:themeColor="text1"/>
        </w:rPr>
        <w:t>.</w:t>
      </w:r>
    </w:p>
    <w:p w14:paraId="0DB49833" w14:textId="77777777" w:rsidR="003074C9" w:rsidRPr="007F3C10" w:rsidRDefault="003074C9" w:rsidP="00FE4F4F">
      <w:pPr>
        <w:pStyle w:val="BodyText"/>
        <w:tabs>
          <w:tab w:val="left" w:pos="833"/>
        </w:tabs>
        <w:kinsoku w:val="0"/>
        <w:overflowPunct w:val="0"/>
        <w:ind w:left="878"/>
        <w:rPr>
          <w:rFonts w:cs="Arial"/>
          <w:color w:val="000000" w:themeColor="text1"/>
        </w:rPr>
      </w:pPr>
    </w:p>
    <w:p w14:paraId="412121BA" w14:textId="77777777" w:rsidR="004F3E31" w:rsidRPr="007F3C10" w:rsidRDefault="004F3E31" w:rsidP="00FE4F4F">
      <w:pPr>
        <w:pStyle w:val="BodyText"/>
        <w:numPr>
          <w:ilvl w:val="2"/>
          <w:numId w:val="24"/>
        </w:numPr>
        <w:tabs>
          <w:tab w:val="left" w:pos="833"/>
        </w:tabs>
        <w:kinsoku w:val="0"/>
        <w:overflowPunct w:val="0"/>
        <w:ind w:left="833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how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ng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2"/>
        </w:rPr>
        <w:t>e</w:t>
      </w:r>
      <w:r w:rsidRPr="007F3C10">
        <w:rPr>
          <w:rFonts w:cs="Arial"/>
          <w:color w:val="000000" w:themeColor="text1"/>
        </w:rPr>
        <w:t>xpect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it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to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t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k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.</w:t>
      </w:r>
    </w:p>
    <w:p w14:paraId="765EBE34" w14:textId="77777777" w:rsidR="003074C9" w:rsidRPr="007F3C10" w:rsidRDefault="003074C9" w:rsidP="00FE4F4F">
      <w:pPr>
        <w:pStyle w:val="BodyText"/>
        <w:tabs>
          <w:tab w:val="left" w:pos="833"/>
        </w:tabs>
        <w:kinsoku w:val="0"/>
        <w:overflowPunct w:val="0"/>
        <w:ind w:left="833"/>
        <w:rPr>
          <w:rFonts w:cs="Arial"/>
          <w:color w:val="000000" w:themeColor="text1"/>
        </w:rPr>
      </w:pPr>
    </w:p>
    <w:p w14:paraId="2F17A642" w14:textId="643F95B2" w:rsidR="004F3E31" w:rsidRPr="007F3C10" w:rsidRDefault="004F3E31" w:rsidP="00FE4F4F">
      <w:pPr>
        <w:pStyle w:val="BodyText"/>
        <w:numPr>
          <w:ilvl w:val="2"/>
          <w:numId w:val="24"/>
        </w:numPr>
        <w:tabs>
          <w:tab w:val="left" w:pos="833"/>
        </w:tabs>
        <w:kinsoku w:val="0"/>
        <w:overflowPunct w:val="0"/>
        <w:ind w:left="833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know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where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ched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wi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  <w:spacing w:val="2"/>
        </w:rPr>
        <w:t>h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inv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ig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ion,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nd</w:t>
      </w:r>
    </w:p>
    <w:p w14:paraId="10E18388" w14:textId="77777777" w:rsidR="00FE4F4F" w:rsidRPr="007F3C10" w:rsidRDefault="00FE4F4F" w:rsidP="00FE4F4F">
      <w:pPr>
        <w:pStyle w:val="ListParagraph"/>
        <w:rPr>
          <w:rFonts w:ascii="Arial" w:hAnsi="Arial" w:cs="Arial"/>
          <w:color w:val="000000" w:themeColor="text1"/>
        </w:rPr>
      </w:pPr>
    </w:p>
    <w:p w14:paraId="395209B8" w14:textId="77777777" w:rsidR="004F3E31" w:rsidRDefault="004F3E31" w:rsidP="00FE4F4F">
      <w:pPr>
        <w:pStyle w:val="BodyText"/>
        <w:numPr>
          <w:ilvl w:val="2"/>
          <w:numId w:val="24"/>
        </w:numPr>
        <w:tabs>
          <w:tab w:val="left" w:pos="833"/>
        </w:tabs>
        <w:kinsoku w:val="0"/>
        <w:overflowPunct w:val="0"/>
        <w:ind w:left="878" w:right="505" w:hanging="360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give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regular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</w:rPr>
        <w:t>up</w:t>
      </w:r>
      <w:r w:rsidRPr="007F3C10">
        <w:rPr>
          <w:rFonts w:cs="Arial"/>
          <w:color w:val="000000" w:themeColor="text1"/>
          <w:spacing w:val="-1"/>
        </w:rPr>
        <w:t>d</w:t>
      </w:r>
      <w:r w:rsidRPr="007F3C10">
        <w:rPr>
          <w:rFonts w:cs="Arial"/>
          <w:color w:val="000000" w:themeColor="text1"/>
          <w:spacing w:val="1"/>
        </w:rPr>
        <w:t>at</w:t>
      </w:r>
      <w:r w:rsidRPr="007F3C10">
        <w:rPr>
          <w:rFonts w:cs="Arial"/>
          <w:color w:val="000000" w:themeColor="text1"/>
        </w:rPr>
        <w:t>es,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including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elli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g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ny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d</w:t>
      </w:r>
      <w:r w:rsidRPr="007F3C10">
        <w:rPr>
          <w:rFonts w:cs="Arial"/>
          <w:color w:val="000000" w:themeColor="text1"/>
        </w:rPr>
        <w:t>ev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lo</w:t>
      </w:r>
      <w:r w:rsidRPr="007F3C10">
        <w:rPr>
          <w:rFonts w:cs="Arial"/>
          <w:color w:val="000000" w:themeColor="text1"/>
          <w:spacing w:val="-1"/>
        </w:rPr>
        <w:t>p</w:t>
      </w:r>
      <w:r w:rsidRPr="007F3C10">
        <w:rPr>
          <w:rFonts w:cs="Arial"/>
          <w:color w:val="000000" w:themeColor="text1"/>
        </w:rPr>
        <w:t>ments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mi</w:t>
      </w:r>
      <w:r w:rsidRPr="007F3C10">
        <w:rPr>
          <w:rFonts w:cs="Arial"/>
          <w:color w:val="000000" w:themeColor="text1"/>
          <w:spacing w:val="-1"/>
        </w:rPr>
        <w:t>g</w:t>
      </w:r>
      <w:r w:rsidRPr="007F3C10">
        <w:rPr>
          <w:rFonts w:cs="Arial"/>
          <w:color w:val="000000" w:themeColor="text1"/>
        </w:rPr>
        <w:t>ht ch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nge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ur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rigin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1"/>
        </w:rPr>
        <w:t>st</w:t>
      </w:r>
      <w:r w:rsidRPr="007F3C10">
        <w:rPr>
          <w:rFonts w:cs="Arial"/>
          <w:color w:val="000000" w:themeColor="text1"/>
        </w:rPr>
        <w:t>im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e.</w:t>
      </w:r>
    </w:p>
    <w:p w14:paraId="667F61C7" w14:textId="41417C10" w:rsidR="004167FD" w:rsidRPr="007F3C10" w:rsidRDefault="004167FD" w:rsidP="00876CEC">
      <w:pPr>
        <w:pStyle w:val="BodyText"/>
        <w:tabs>
          <w:tab w:val="left" w:pos="833"/>
        </w:tabs>
        <w:kinsoku w:val="0"/>
        <w:overflowPunct w:val="0"/>
        <w:ind w:left="0" w:right="505"/>
        <w:rPr>
          <w:rFonts w:cs="Arial"/>
          <w:color w:val="000000" w:themeColor="text1"/>
        </w:rPr>
      </w:pPr>
    </w:p>
    <w:p w14:paraId="1B4BA639" w14:textId="77777777" w:rsidR="004F3E31" w:rsidRPr="007F3C10" w:rsidRDefault="004F3E31" w:rsidP="00876CEC">
      <w:pPr>
        <w:pStyle w:val="BodyText"/>
        <w:numPr>
          <w:ilvl w:val="0"/>
          <w:numId w:val="24"/>
        </w:numPr>
        <w:tabs>
          <w:tab w:val="left" w:pos="833"/>
        </w:tabs>
        <w:kinsoku w:val="0"/>
        <w:overflowPunct w:val="0"/>
        <w:ind w:left="878" w:right="505"/>
        <w:rPr>
          <w:rFonts w:cs="Arial"/>
          <w:color w:val="000000" w:themeColor="text1"/>
        </w:rPr>
        <w:sectPr w:rsidR="004F3E31" w:rsidRPr="007F3C10">
          <w:pgSz w:w="11907" w:h="16840"/>
          <w:pgMar w:top="1360" w:right="1040" w:bottom="1240" w:left="1020" w:header="0" w:footer="1050" w:gutter="0"/>
          <w:cols w:space="720"/>
          <w:noEndnote/>
        </w:sectPr>
      </w:pPr>
    </w:p>
    <w:p w14:paraId="13DBF289" w14:textId="77777777" w:rsidR="00FE4F4F" w:rsidRPr="007F3C10" w:rsidRDefault="004F3E31" w:rsidP="00B833E1">
      <w:pPr>
        <w:pStyle w:val="BodyText"/>
        <w:ind w:left="518"/>
        <w:rPr>
          <w:spacing w:val="66"/>
        </w:rPr>
      </w:pPr>
      <w:r w:rsidRPr="007F3C10">
        <w:rPr>
          <w:spacing w:val="-1"/>
        </w:rPr>
        <w:t>T</w:t>
      </w:r>
      <w:r w:rsidRPr="007F3C10">
        <w:t>he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p</w:t>
      </w:r>
      <w:r w:rsidRPr="007F3C10">
        <w:t>erson</w:t>
      </w:r>
      <w:r w:rsidRPr="007F3C10">
        <w:rPr>
          <w:spacing w:val="-4"/>
        </w:rPr>
        <w:t xml:space="preserve"> </w:t>
      </w:r>
      <w:r w:rsidRPr="007F3C10">
        <w:t>who</w:t>
      </w:r>
      <w:r w:rsidRPr="007F3C10">
        <w:rPr>
          <w:spacing w:val="-4"/>
        </w:rPr>
        <w:t xml:space="preserve"> </w:t>
      </w:r>
      <w:r w:rsidRPr="007F3C10">
        <w:t>is</w:t>
      </w:r>
      <w:r w:rsidRPr="007F3C10">
        <w:rPr>
          <w:spacing w:val="-3"/>
        </w:rPr>
        <w:t xml:space="preserve"> </w:t>
      </w:r>
      <w:r w:rsidRPr="007F3C10">
        <w:t>inv</w:t>
      </w:r>
      <w:r w:rsidRPr="007F3C10">
        <w:rPr>
          <w:spacing w:val="-2"/>
        </w:rPr>
        <w:t>e</w:t>
      </w:r>
      <w:r w:rsidRPr="007F3C10">
        <w:t>s</w:t>
      </w:r>
      <w:r w:rsidRPr="007F3C10">
        <w:rPr>
          <w:spacing w:val="-2"/>
        </w:rPr>
        <w:t>t</w:t>
      </w:r>
      <w:r w:rsidRPr="007F3C10">
        <w:t>ig</w:t>
      </w:r>
      <w:r w:rsidRPr="007F3C10">
        <w:rPr>
          <w:spacing w:val="-2"/>
        </w:rPr>
        <w:t>at</w:t>
      </w:r>
      <w:r w:rsidRPr="007F3C10">
        <w:t>ing</w:t>
      </w:r>
      <w:r w:rsidRPr="007F3C10">
        <w:rPr>
          <w:spacing w:val="-5"/>
        </w:rPr>
        <w:t xml:space="preserve"> </w:t>
      </w:r>
      <w:r w:rsidRPr="007F3C10">
        <w:t>your</w:t>
      </w:r>
      <w:r w:rsidRPr="007F3C10">
        <w:rPr>
          <w:spacing w:val="-2"/>
        </w:rPr>
        <w:t xml:space="preserve"> </w:t>
      </w:r>
      <w:r w:rsidRPr="007F3C10">
        <w:t>c</w:t>
      </w:r>
      <w:r w:rsidRPr="007F3C10">
        <w:rPr>
          <w:spacing w:val="-2"/>
        </w:rPr>
        <w:t>o</w:t>
      </w:r>
      <w:r w:rsidRPr="007F3C10">
        <w:t>ncerns</w:t>
      </w:r>
      <w:r w:rsidRPr="007F3C10">
        <w:rPr>
          <w:spacing w:val="-2"/>
        </w:rPr>
        <w:t xml:space="preserve"> w</w:t>
      </w:r>
      <w:r w:rsidRPr="007F3C10">
        <w:t>ill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a</w:t>
      </w:r>
      <w:r w:rsidRPr="007F3C10">
        <w:t>im</w:t>
      </w:r>
      <w:r w:rsidRPr="007F3C10">
        <w:rPr>
          <w:spacing w:val="-4"/>
        </w:rPr>
        <w:t xml:space="preserve"> </w:t>
      </w:r>
      <w:r w:rsidRPr="007F3C10">
        <w:t>first</w:t>
      </w:r>
      <w:r w:rsidRPr="007F3C10">
        <w:rPr>
          <w:spacing w:val="-5"/>
        </w:rPr>
        <w:t xml:space="preserve"> </w:t>
      </w:r>
      <w:r w:rsidRPr="007F3C10">
        <w:rPr>
          <w:spacing w:val="-2"/>
        </w:rPr>
        <w:t>t</w:t>
      </w:r>
      <w:r w:rsidRPr="007F3C10">
        <w:t>o</w:t>
      </w:r>
      <w:r w:rsidRPr="007F3C10">
        <w:rPr>
          <w:spacing w:val="-2"/>
        </w:rPr>
        <w:t xml:space="preserve"> </w:t>
      </w:r>
      <w:r w:rsidRPr="007F3C10">
        <w:t>es</w:t>
      </w:r>
      <w:r w:rsidRPr="007F3C10">
        <w:rPr>
          <w:spacing w:val="-2"/>
        </w:rPr>
        <w:t>ta</w:t>
      </w:r>
      <w:r w:rsidRPr="007F3C10">
        <w:t>b</w:t>
      </w:r>
      <w:r w:rsidRPr="007F3C10">
        <w:rPr>
          <w:spacing w:val="1"/>
        </w:rPr>
        <w:t>l</w:t>
      </w:r>
      <w:r w:rsidRPr="007F3C10">
        <w:t>i</w:t>
      </w:r>
      <w:r w:rsidRPr="007F3C10">
        <w:rPr>
          <w:spacing w:val="1"/>
        </w:rPr>
        <w:t>s</w:t>
      </w:r>
      <w:r w:rsidRPr="007F3C10">
        <w:t>h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t</w:t>
      </w:r>
      <w:r w:rsidRPr="007F3C10">
        <w:t>he</w:t>
      </w:r>
      <w:r w:rsidRPr="007F3C10">
        <w:rPr>
          <w:spacing w:val="-3"/>
        </w:rPr>
        <w:t xml:space="preserve"> </w:t>
      </w:r>
      <w:r w:rsidRPr="007F3C10">
        <w:t>f</w:t>
      </w:r>
      <w:r w:rsidRPr="007F3C10">
        <w:rPr>
          <w:spacing w:val="3"/>
        </w:rPr>
        <w:t>a</w:t>
      </w:r>
      <w:r w:rsidRPr="007F3C10">
        <w:t>c</w:t>
      </w:r>
      <w:r w:rsidRPr="007F3C10">
        <w:rPr>
          <w:spacing w:val="-2"/>
        </w:rPr>
        <w:t>t</w:t>
      </w:r>
      <w:r w:rsidRPr="007F3C10">
        <w:t>s.</w:t>
      </w:r>
      <w:r w:rsidRPr="007F3C10">
        <w:rPr>
          <w:spacing w:val="66"/>
        </w:rPr>
        <w:t xml:space="preserve"> </w:t>
      </w:r>
    </w:p>
    <w:p w14:paraId="6F818E4F" w14:textId="77777777" w:rsidR="00FE4F4F" w:rsidRPr="007F3C10" w:rsidRDefault="00FE4F4F" w:rsidP="00B833E1">
      <w:pPr>
        <w:pStyle w:val="BodyText"/>
        <w:ind w:left="518"/>
        <w:rPr>
          <w:spacing w:val="66"/>
        </w:rPr>
      </w:pPr>
    </w:p>
    <w:p w14:paraId="1848C7B3" w14:textId="0C58CC61" w:rsidR="00977970" w:rsidRPr="007F3C10" w:rsidRDefault="004F3E31" w:rsidP="00B833E1">
      <w:pPr>
        <w:pStyle w:val="BodyText"/>
        <w:ind w:left="518"/>
        <w:rPr>
          <w:spacing w:val="12"/>
        </w:rPr>
      </w:pPr>
      <w:r w:rsidRPr="007F3C10">
        <w:rPr>
          <w:spacing w:val="-1"/>
        </w:rPr>
        <w:t>T</w:t>
      </w:r>
      <w:r w:rsidRPr="007F3C10">
        <w:t>he</w:t>
      </w:r>
      <w:r w:rsidRPr="007F3C10">
        <w:rPr>
          <w:w w:val="99"/>
        </w:rPr>
        <w:t xml:space="preserve"> </w:t>
      </w:r>
      <w:r w:rsidRPr="007F3C10">
        <w:t>ex</w:t>
      </w:r>
      <w:r w:rsidRPr="007F3C10">
        <w:rPr>
          <w:spacing w:val="-2"/>
        </w:rPr>
        <w:t>t</w:t>
      </w:r>
      <w:r w:rsidRPr="007F3C10">
        <w:t>ent</w:t>
      </w:r>
      <w:r w:rsidRPr="007F3C10">
        <w:rPr>
          <w:spacing w:val="-6"/>
        </w:rPr>
        <w:t xml:space="preserve"> </w:t>
      </w:r>
      <w:r w:rsidRPr="007F3C10">
        <w:t>of</w:t>
      </w:r>
      <w:r w:rsidRPr="007F3C10">
        <w:rPr>
          <w:spacing w:val="-6"/>
        </w:rPr>
        <w:t xml:space="preserve"> </w:t>
      </w:r>
      <w:r w:rsidRPr="007F3C10">
        <w:rPr>
          <w:spacing w:val="-2"/>
        </w:rPr>
        <w:t>t</w:t>
      </w:r>
      <w:r w:rsidRPr="007F3C10">
        <w:t>his</w:t>
      </w:r>
      <w:r w:rsidRPr="007F3C10">
        <w:rPr>
          <w:spacing w:val="-3"/>
        </w:rPr>
        <w:t xml:space="preserve"> </w:t>
      </w:r>
      <w:r w:rsidRPr="007F3C10">
        <w:t>inv</w:t>
      </w:r>
      <w:r w:rsidRPr="007F3C10">
        <w:rPr>
          <w:spacing w:val="1"/>
        </w:rPr>
        <w:t>e</w:t>
      </w:r>
      <w:r w:rsidRPr="007F3C10">
        <w:t>s</w:t>
      </w:r>
      <w:r w:rsidRPr="007F3C10">
        <w:rPr>
          <w:spacing w:val="-2"/>
        </w:rPr>
        <w:t>t</w:t>
      </w:r>
      <w:r w:rsidRPr="007F3C10">
        <w:t>ig</w:t>
      </w:r>
      <w:r w:rsidRPr="007F3C10">
        <w:rPr>
          <w:spacing w:val="-2"/>
        </w:rPr>
        <w:t>at</w:t>
      </w:r>
      <w:r w:rsidRPr="007F3C10">
        <w:t>ion</w:t>
      </w:r>
      <w:r w:rsidRPr="007F3C10">
        <w:rPr>
          <w:spacing w:val="-4"/>
        </w:rPr>
        <w:t xml:space="preserve"> </w:t>
      </w:r>
      <w:r w:rsidRPr="007F3C10">
        <w:t>will</w:t>
      </w:r>
      <w:r w:rsidRPr="007F3C10">
        <w:rPr>
          <w:spacing w:val="-4"/>
        </w:rPr>
        <w:t xml:space="preserve"> </w:t>
      </w:r>
      <w:r w:rsidRPr="007F3C10">
        <w:rPr>
          <w:spacing w:val="-2"/>
        </w:rPr>
        <w:t>d</w:t>
      </w:r>
      <w:r w:rsidRPr="007F3C10">
        <w:t>epend</w:t>
      </w:r>
      <w:r w:rsidRPr="007F3C10">
        <w:rPr>
          <w:spacing w:val="-5"/>
        </w:rPr>
        <w:t xml:space="preserve"> </w:t>
      </w:r>
      <w:r w:rsidRPr="007F3C10">
        <w:t>on</w:t>
      </w:r>
      <w:r w:rsidRPr="007F3C10">
        <w:rPr>
          <w:spacing w:val="-5"/>
        </w:rPr>
        <w:t xml:space="preserve"> </w:t>
      </w:r>
      <w:r w:rsidRPr="007F3C10">
        <w:t>h</w:t>
      </w:r>
      <w:r w:rsidRPr="007F3C10">
        <w:rPr>
          <w:spacing w:val="2"/>
        </w:rPr>
        <w:t>o</w:t>
      </w:r>
      <w:r w:rsidRPr="007F3C10">
        <w:t>w</w:t>
      </w:r>
      <w:r w:rsidRPr="007F3C10">
        <w:rPr>
          <w:spacing w:val="-5"/>
        </w:rPr>
        <w:t xml:space="preserve"> </w:t>
      </w:r>
      <w:r w:rsidRPr="007F3C10">
        <w:t>c</w:t>
      </w:r>
      <w:r w:rsidRPr="007F3C10">
        <w:rPr>
          <w:spacing w:val="-2"/>
        </w:rPr>
        <w:t>o</w:t>
      </w:r>
      <w:r w:rsidRPr="007F3C10">
        <w:t>mplex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a</w:t>
      </w:r>
      <w:r w:rsidRPr="007F3C10">
        <w:t>nd</w:t>
      </w:r>
      <w:r w:rsidRPr="007F3C10">
        <w:rPr>
          <w:spacing w:val="-5"/>
        </w:rPr>
        <w:t xml:space="preserve"> </w:t>
      </w:r>
      <w:r w:rsidRPr="007F3C10">
        <w:t>h</w:t>
      </w:r>
      <w:r w:rsidRPr="007F3C10">
        <w:rPr>
          <w:spacing w:val="2"/>
        </w:rPr>
        <w:t>o</w:t>
      </w:r>
      <w:r w:rsidRPr="007F3C10">
        <w:t>w</w:t>
      </w:r>
      <w:r w:rsidRPr="007F3C10">
        <w:rPr>
          <w:spacing w:val="-5"/>
        </w:rPr>
        <w:t xml:space="preserve"> </w:t>
      </w:r>
      <w:r w:rsidRPr="007F3C10">
        <w:t>serious</w:t>
      </w:r>
      <w:r w:rsidRPr="007F3C10">
        <w:rPr>
          <w:spacing w:val="-4"/>
        </w:rPr>
        <w:t xml:space="preserve"> </w:t>
      </w:r>
      <w:r w:rsidRPr="007F3C10">
        <w:rPr>
          <w:spacing w:val="-2"/>
        </w:rPr>
        <w:t>t</w:t>
      </w:r>
      <w:r w:rsidRPr="007F3C10">
        <w:t>he</w:t>
      </w:r>
      <w:r w:rsidRPr="007F3C10">
        <w:rPr>
          <w:spacing w:val="-3"/>
        </w:rPr>
        <w:t xml:space="preserve"> </w:t>
      </w:r>
      <w:r w:rsidRPr="007F3C10">
        <w:t>is</w:t>
      </w:r>
      <w:r w:rsidRPr="007F3C10">
        <w:rPr>
          <w:spacing w:val="1"/>
        </w:rPr>
        <w:t>s</w:t>
      </w:r>
      <w:r w:rsidRPr="007F3C10">
        <w:rPr>
          <w:spacing w:val="-2"/>
        </w:rPr>
        <w:t>u</w:t>
      </w:r>
      <w:r w:rsidRPr="007F3C10">
        <w:t>es</w:t>
      </w:r>
      <w:r w:rsidRPr="007F3C10">
        <w:rPr>
          <w:spacing w:val="-4"/>
        </w:rPr>
        <w:t xml:space="preserve"> </w:t>
      </w:r>
      <w:r w:rsidRPr="007F3C10">
        <w:t>y</w:t>
      </w:r>
      <w:r w:rsidRPr="007F3C10">
        <w:rPr>
          <w:spacing w:val="-1"/>
        </w:rPr>
        <w:t>o</w:t>
      </w:r>
      <w:r w:rsidRPr="007F3C10">
        <w:t>u</w:t>
      </w:r>
      <w:r w:rsidRPr="007F3C10">
        <w:rPr>
          <w:w w:val="99"/>
        </w:rPr>
        <w:t xml:space="preserve"> </w:t>
      </w:r>
      <w:r w:rsidRPr="007F3C10">
        <w:t>h</w:t>
      </w:r>
      <w:r w:rsidRPr="007F3C10">
        <w:rPr>
          <w:spacing w:val="-1"/>
        </w:rPr>
        <w:t>a</w:t>
      </w:r>
      <w:r w:rsidRPr="007F3C10">
        <w:t>ve</w:t>
      </w:r>
      <w:r w:rsidRPr="007F3C10">
        <w:rPr>
          <w:spacing w:val="6"/>
        </w:rPr>
        <w:t xml:space="preserve"> </w:t>
      </w:r>
      <w:r w:rsidRPr="007F3C10">
        <w:t>r</w:t>
      </w:r>
      <w:r w:rsidRPr="007F3C10">
        <w:rPr>
          <w:spacing w:val="-2"/>
        </w:rPr>
        <w:t>a</w:t>
      </w:r>
      <w:r w:rsidRPr="007F3C10">
        <w:t>i</w:t>
      </w:r>
      <w:r w:rsidRPr="007F3C10">
        <w:rPr>
          <w:spacing w:val="1"/>
        </w:rPr>
        <w:t>s</w:t>
      </w:r>
      <w:r w:rsidRPr="007F3C10">
        <w:t>ed</w:t>
      </w:r>
      <w:r w:rsidRPr="007F3C10">
        <w:rPr>
          <w:spacing w:val="4"/>
        </w:rPr>
        <w:t xml:space="preserve"> </w:t>
      </w:r>
      <w:r w:rsidRPr="007F3C10">
        <w:rPr>
          <w:spacing w:val="-2"/>
        </w:rPr>
        <w:t>a</w:t>
      </w:r>
      <w:r w:rsidRPr="007F3C10">
        <w:t>re</w:t>
      </w:r>
      <w:r w:rsidR="00647D4C" w:rsidRPr="007F3C10">
        <w:t xml:space="preserve">. </w:t>
      </w:r>
    </w:p>
    <w:p w14:paraId="1FA5030A" w14:textId="77777777" w:rsidR="00977970" w:rsidRPr="007F3C10" w:rsidRDefault="00977970" w:rsidP="00B833E1">
      <w:pPr>
        <w:pStyle w:val="BodyText"/>
        <w:ind w:left="518"/>
        <w:rPr>
          <w:spacing w:val="12"/>
        </w:rPr>
      </w:pPr>
    </w:p>
    <w:p w14:paraId="779F9727" w14:textId="77777777" w:rsidR="00977970" w:rsidRPr="007F3C10" w:rsidRDefault="004F3E31" w:rsidP="00B833E1">
      <w:pPr>
        <w:pStyle w:val="BodyText"/>
        <w:ind w:left="518"/>
      </w:pPr>
      <w:r w:rsidRPr="007F3C10">
        <w:t>In</w:t>
      </w:r>
      <w:r w:rsidRPr="007F3C10">
        <w:rPr>
          <w:spacing w:val="-4"/>
        </w:rPr>
        <w:t xml:space="preserve"> </w:t>
      </w:r>
      <w:r w:rsidRPr="007F3C10">
        <w:t>some</w:t>
      </w:r>
      <w:r w:rsidRPr="007F3C10">
        <w:rPr>
          <w:spacing w:val="-3"/>
        </w:rPr>
        <w:t xml:space="preserve"> </w:t>
      </w:r>
      <w:r w:rsidRPr="007F3C10">
        <w:t>in</w:t>
      </w:r>
      <w:r w:rsidRPr="007F3C10">
        <w:rPr>
          <w:spacing w:val="1"/>
        </w:rPr>
        <w:t>s</w:t>
      </w:r>
      <w:r w:rsidRPr="007F3C10">
        <w:rPr>
          <w:spacing w:val="-2"/>
        </w:rPr>
        <w:t>ta</w:t>
      </w:r>
      <w:r w:rsidRPr="007F3C10">
        <w:t>nces,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w</w:t>
      </w:r>
      <w:r w:rsidRPr="007F3C10">
        <w:t>e</w:t>
      </w:r>
      <w:r w:rsidRPr="007F3C10">
        <w:rPr>
          <w:spacing w:val="-2"/>
        </w:rPr>
        <w:t xml:space="preserve"> </w:t>
      </w:r>
      <w:r w:rsidRPr="007F3C10">
        <w:rPr>
          <w:spacing w:val="-1"/>
        </w:rPr>
        <w:t>m</w:t>
      </w:r>
      <w:r w:rsidRPr="007F3C10">
        <w:rPr>
          <w:spacing w:val="-2"/>
        </w:rPr>
        <w:t>a</w:t>
      </w:r>
      <w:r w:rsidRPr="007F3C10">
        <w:t>y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a</w:t>
      </w:r>
      <w:r w:rsidRPr="007F3C10">
        <w:t>sk</w:t>
      </w:r>
      <w:r w:rsidRPr="007F3C10">
        <w:rPr>
          <w:spacing w:val="-2"/>
        </w:rPr>
        <w:t xml:space="preserve"> t</w:t>
      </w:r>
      <w:r w:rsidRPr="007F3C10">
        <w:t>o</w:t>
      </w:r>
      <w:r w:rsidRPr="007F3C10">
        <w:rPr>
          <w:spacing w:val="-1"/>
        </w:rPr>
        <w:t xml:space="preserve"> m</w:t>
      </w:r>
      <w:r w:rsidRPr="007F3C10">
        <w:t>eet</w:t>
      </w:r>
      <w:r w:rsidRPr="007F3C10">
        <w:rPr>
          <w:spacing w:val="-4"/>
        </w:rPr>
        <w:t xml:space="preserve"> </w:t>
      </w:r>
      <w:r w:rsidRPr="007F3C10">
        <w:t>y</w:t>
      </w:r>
      <w:r w:rsidRPr="007F3C10">
        <w:rPr>
          <w:spacing w:val="-1"/>
        </w:rPr>
        <w:t>o</w:t>
      </w:r>
      <w:r w:rsidRPr="007F3C10">
        <w:t>u</w:t>
      </w:r>
      <w:r w:rsidRPr="007F3C10">
        <w:rPr>
          <w:spacing w:val="-3"/>
        </w:rPr>
        <w:t xml:space="preserve"> </w:t>
      </w:r>
      <w:r w:rsidRPr="007F3C10">
        <w:t>to</w:t>
      </w:r>
      <w:r w:rsidRPr="007F3C10">
        <w:rPr>
          <w:spacing w:val="-4"/>
        </w:rPr>
        <w:t xml:space="preserve"> </w:t>
      </w:r>
      <w:r w:rsidRPr="007F3C10">
        <w:t>discuss</w:t>
      </w:r>
      <w:r w:rsidRPr="007F3C10">
        <w:rPr>
          <w:spacing w:val="-2"/>
        </w:rPr>
        <w:t xml:space="preserve"> </w:t>
      </w:r>
      <w:r w:rsidRPr="007F3C10">
        <w:t>y</w:t>
      </w:r>
      <w:r w:rsidRPr="007F3C10">
        <w:rPr>
          <w:spacing w:val="-1"/>
        </w:rPr>
        <w:t>o</w:t>
      </w:r>
      <w:r w:rsidRPr="007F3C10">
        <w:t>ur</w:t>
      </w:r>
      <w:r w:rsidRPr="007F3C10">
        <w:rPr>
          <w:spacing w:val="-2"/>
        </w:rPr>
        <w:t xml:space="preserve"> </w:t>
      </w:r>
      <w:r w:rsidRPr="007F3C10">
        <w:t>c</w:t>
      </w:r>
      <w:r w:rsidRPr="007F3C10">
        <w:rPr>
          <w:spacing w:val="-2"/>
        </w:rPr>
        <w:t>o</w:t>
      </w:r>
      <w:r w:rsidRPr="007F3C10">
        <w:t>ncern</w:t>
      </w:r>
      <w:r w:rsidRPr="007F3C10">
        <w:rPr>
          <w:spacing w:val="1"/>
        </w:rPr>
        <w:t>s</w:t>
      </w:r>
      <w:r w:rsidRPr="007F3C10">
        <w:t>.</w:t>
      </w:r>
    </w:p>
    <w:p w14:paraId="5BC98781" w14:textId="77777777" w:rsidR="00977970" w:rsidRPr="007F3C10" w:rsidRDefault="00977970" w:rsidP="00B833E1">
      <w:pPr>
        <w:pStyle w:val="BodyText"/>
        <w:ind w:left="518"/>
      </w:pPr>
    </w:p>
    <w:p w14:paraId="498367DF" w14:textId="77777777" w:rsidR="008F356F" w:rsidRPr="007F3C10" w:rsidRDefault="004F3E31" w:rsidP="00B833E1">
      <w:pPr>
        <w:pStyle w:val="BodyText"/>
        <w:ind w:left="518"/>
      </w:pPr>
      <w:r w:rsidRPr="007F3C10">
        <w:t>Occ</w:t>
      </w:r>
      <w:r w:rsidRPr="007F3C10">
        <w:rPr>
          <w:spacing w:val="-2"/>
        </w:rPr>
        <w:t>a</w:t>
      </w:r>
      <w:r w:rsidRPr="007F3C10">
        <w:t>sion</w:t>
      </w:r>
      <w:r w:rsidRPr="007F3C10">
        <w:rPr>
          <w:spacing w:val="-1"/>
        </w:rPr>
        <w:t>a</w:t>
      </w:r>
      <w:r w:rsidRPr="007F3C10">
        <w:t>lly,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w</w:t>
      </w:r>
      <w:r w:rsidRPr="007F3C10">
        <w:t>e might</w:t>
      </w:r>
      <w:r w:rsidRPr="007F3C10">
        <w:rPr>
          <w:spacing w:val="-6"/>
        </w:rPr>
        <w:t xml:space="preserve"> </w:t>
      </w:r>
      <w:r w:rsidRPr="007F3C10">
        <w:t>sug</w:t>
      </w:r>
      <w:r w:rsidRPr="007F3C10">
        <w:rPr>
          <w:spacing w:val="-1"/>
        </w:rPr>
        <w:t>g</w:t>
      </w:r>
      <w:r w:rsidRPr="007F3C10">
        <w:t>est</w:t>
      </w:r>
      <w:r w:rsidRPr="007F3C10">
        <w:rPr>
          <w:spacing w:val="-7"/>
        </w:rPr>
        <w:t xml:space="preserve"> </w:t>
      </w:r>
      <w:r w:rsidRPr="007F3C10">
        <w:rPr>
          <w:spacing w:val="-1"/>
        </w:rPr>
        <w:t>m</w:t>
      </w:r>
      <w:r w:rsidRPr="007F3C10">
        <w:t>edi</w:t>
      </w:r>
      <w:r w:rsidRPr="007F3C10">
        <w:rPr>
          <w:spacing w:val="-2"/>
        </w:rPr>
        <w:t>at</w:t>
      </w:r>
      <w:r w:rsidRPr="007F3C10">
        <w:rPr>
          <w:spacing w:val="2"/>
        </w:rPr>
        <w:t>i</w:t>
      </w:r>
      <w:r w:rsidRPr="007F3C10">
        <w:t>on</w:t>
      </w:r>
      <w:r w:rsidRPr="007F3C10">
        <w:rPr>
          <w:spacing w:val="-4"/>
        </w:rPr>
        <w:t xml:space="preserve"> </w:t>
      </w:r>
      <w:r w:rsidRPr="007F3C10">
        <w:t>or</w:t>
      </w:r>
      <w:r w:rsidRPr="007F3C10">
        <w:rPr>
          <w:spacing w:val="-7"/>
        </w:rPr>
        <w:t xml:space="preserve"> </w:t>
      </w:r>
      <w:r w:rsidRPr="007F3C10">
        <w:rPr>
          <w:spacing w:val="-2"/>
        </w:rPr>
        <w:t>a</w:t>
      </w:r>
      <w:r w:rsidRPr="007F3C10">
        <w:t>n</w:t>
      </w:r>
      <w:r w:rsidRPr="007F3C10">
        <w:rPr>
          <w:spacing w:val="2"/>
        </w:rPr>
        <w:t>o</w:t>
      </w:r>
      <w:r w:rsidRPr="007F3C10">
        <w:rPr>
          <w:spacing w:val="-2"/>
        </w:rPr>
        <w:t>t</w:t>
      </w:r>
      <w:r w:rsidRPr="007F3C10">
        <w:t>h</w:t>
      </w:r>
      <w:r w:rsidRPr="007F3C10">
        <w:rPr>
          <w:spacing w:val="1"/>
        </w:rPr>
        <w:t>e</w:t>
      </w:r>
      <w:r w:rsidRPr="007F3C10">
        <w:t>r</w:t>
      </w:r>
      <w:r w:rsidRPr="007F3C10">
        <w:rPr>
          <w:spacing w:val="-5"/>
        </w:rPr>
        <w:t xml:space="preserve"> </w:t>
      </w:r>
      <w:r w:rsidRPr="007F3C10">
        <w:rPr>
          <w:spacing w:val="-1"/>
        </w:rPr>
        <w:t>m</w:t>
      </w:r>
      <w:r w:rsidRPr="007F3C10">
        <w:t>e</w:t>
      </w:r>
      <w:r w:rsidRPr="007F3C10">
        <w:rPr>
          <w:spacing w:val="-2"/>
        </w:rPr>
        <w:t>t</w:t>
      </w:r>
      <w:r w:rsidRPr="007F3C10">
        <w:t>hod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t</w:t>
      </w:r>
      <w:r w:rsidRPr="007F3C10">
        <w:t>o</w:t>
      </w:r>
      <w:r w:rsidRPr="007F3C10">
        <w:rPr>
          <w:spacing w:val="-6"/>
        </w:rPr>
        <w:t xml:space="preserve"> </w:t>
      </w:r>
      <w:r w:rsidRPr="007F3C10">
        <w:rPr>
          <w:spacing w:val="-2"/>
        </w:rPr>
        <w:t>t</w:t>
      </w:r>
      <w:r w:rsidRPr="007F3C10">
        <w:t>ry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t</w:t>
      </w:r>
      <w:r w:rsidRPr="007F3C10">
        <w:t>o</w:t>
      </w:r>
      <w:r w:rsidRPr="007F3C10">
        <w:rPr>
          <w:spacing w:val="-4"/>
        </w:rPr>
        <w:t xml:space="preserve"> </w:t>
      </w:r>
      <w:r w:rsidRPr="007F3C10">
        <w:t>resolve</w:t>
      </w:r>
      <w:r w:rsidRPr="007F3C10">
        <w:rPr>
          <w:spacing w:val="-4"/>
        </w:rPr>
        <w:t xml:space="preserve"> </w:t>
      </w:r>
      <w:r w:rsidRPr="007F3C10">
        <w:rPr>
          <w:spacing w:val="-2"/>
        </w:rPr>
        <w:t>d</w:t>
      </w:r>
      <w:r w:rsidRPr="007F3C10">
        <w:t>i</w:t>
      </w:r>
      <w:r w:rsidRPr="007F3C10">
        <w:rPr>
          <w:spacing w:val="1"/>
        </w:rPr>
        <w:t>s</w:t>
      </w:r>
      <w:r w:rsidRPr="007F3C10">
        <w:t>pu</w:t>
      </w:r>
      <w:r w:rsidRPr="007F3C10">
        <w:rPr>
          <w:spacing w:val="-2"/>
        </w:rPr>
        <w:t>t</w:t>
      </w:r>
      <w:r w:rsidRPr="007F3C10">
        <w:t>es.</w:t>
      </w:r>
    </w:p>
    <w:p w14:paraId="6EB53F92" w14:textId="77777777" w:rsidR="008F356F" w:rsidRPr="007F3C10" w:rsidRDefault="008F356F" w:rsidP="00B833E1">
      <w:pPr>
        <w:pStyle w:val="BodyText"/>
        <w:ind w:left="518"/>
      </w:pPr>
    </w:p>
    <w:p w14:paraId="1395D66B" w14:textId="1260B697" w:rsidR="004F3E31" w:rsidRPr="007F3C10" w:rsidRDefault="004F3E31" w:rsidP="00B833E1">
      <w:pPr>
        <w:pStyle w:val="BodyText"/>
        <w:ind w:left="518"/>
      </w:pPr>
      <w:r w:rsidRPr="007F3C10">
        <w:rPr>
          <w:w w:val="90"/>
        </w:rPr>
        <w:t>W</w:t>
      </w:r>
      <w:r w:rsidR="008F356F" w:rsidRPr="007F3C10">
        <w:rPr>
          <w:w w:val="90"/>
        </w:rPr>
        <w:t xml:space="preserve">e’ll </w:t>
      </w:r>
      <w:r w:rsidRPr="007F3C10">
        <w:rPr>
          <w:w w:val="90"/>
        </w:rPr>
        <w:t>l</w:t>
      </w:r>
      <w:r w:rsidRPr="007F3C10">
        <w:rPr>
          <w:spacing w:val="-3"/>
          <w:w w:val="90"/>
        </w:rPr>
        <w:t>o</w:t>
      </w:r>
      <w:r w:rsidRPr="007F3C10">
        <w:rPr>
          <w:w w:val="90"/>
        </w:rPr>
        <w:t>ok</w:t>
      </w:r>
      <w:r w:rsidRPr="007F3C10">
        <w:rPr>
          <w:spacing w:val="9"/>
          <w:w w:val="90"/>
        </w:rPr>
        <w:t xml:space="preserve"> 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t</w:t>
      </w:r>
      <w:r w:rsidRPr="007F3C10">
        <w:rPr>
          <w:spacing w:val="10"/>
          <w:w w:val="90"/>
        </w:rPr>
        <w:t xml:space="preserve"> </w:t>
      </w:r>
      <w:r w:rsidRPr="007F3C10">
        <w:rPr>
          <w:w w:val="90"/>
        </w:rPr>
        <w:t>rel</w:t>
      </w:r>
      <w:r w:rsidRPr="007F3C10">
        <w:rPr>
          <w:spacing w:val="1"/>
          <w:w w:val="90"/>
        </w:rPr>
        <w:t>e</w:t>
      </w:r>
      <w:r w:rsidRPr="007F3C10">
        <w:rPr>
          <w:w w:val="90"/>
        </w:rPr>
        <w:t>v</w:t>
      </w:r>
      <w:r w:rsidRPr="007F3C10">
        <w:rPr>
          <w:spacing w:val="-1"/>
          <w:w w:val="90"/>
        </w:rPr>
        <w:t>a</w:t>
      </w:r>
      <w:r w:rsidRPr="007F3C10">
        <w:rPr>
          <w:w w:val="90"/>
        </w:rPr>
        <w:t>nt</w:t>
      </w:r>
      <w:r w:rsidRPr="007F3C10">
        <w:rPr>
          <w:spacing w:val="9"/>
          <w:w w:val="90"/>
        </w:rPr>
        <w:t xml:space="preserve"> </w:t>
      </w:r>
      <w:r w:rsidRPr="007F3C10">
        <w:rPr>
          <w:w w:val="90"/>
        </w:rPr>
        <w:t>evidenc</w:t>
      </w:r>
      <w:r w:rsidRPr="007F3C10">
        <w:rPr>
          <w:spacing w:val="1"/>
          <w:w w:val="90"/>
        </w:rPr>
        <w:t>e</w:t>
      </w:r>
      <w:r w:rsidR="00647D4C" w:rsidRPr="007F3C10">
        <w:rPr>
          <w:w w:val="90"/>
        </w:rPr>
        <w:t xml:space="preserve">. </w:t>
      </w:r>
      <w:r w:rsidRPr="007F3C10">
        <w:rPr>
          <w:spacing w:val="-1"/>
          <w:w w:val="90"/>
        </w:rPr>
        <w:t>T</w:t>
      </w:r>
      <w:r w:rsidRPr="007F3C10">
        <w:rPr>
          <w:w w:val="90"/>
        </w:rPr>
        <w:t>his</w:t>
      </w:r>
      <w:r w:rsidRPr="007F3C10">
        <w:rPr>
          <w:spacing w:val="11"/>
          <w:w w:val="90"/>
        </w:rPr>
        <w:t xml:space="preserve"> </w:t>
      </w:r>
      <w:r w:rsidRPr="007F3C10">
        <w:rPr>
          <w:spacing w:val="-1"/>
          <w:w w:val="90"/>
        </w:rPr>
        <w:t>c</w:t>
      </w:r>
      <w:r w:rsidRPr="007F3C10">
        <w:rPr>
          <w:w w:val="90"/>
        </w:rPr>
        <w:t>ould</w:t>
      </w:r>
      <w:r w:rsidRPr="007F3C10">
        <w:rPr>
          <w:spacing w:val="8"/>
          <w:w w:val="90"/>
        </w:rPr>
        <w:t xml:space="preserve"> </w:t>
      </w:r>
      <w:r w:rsidRPr="007F3C10">
        <w:rPr>
          <w:w w:val="90"/>
        </w:rPr>
        <w:t>include</w:t>
      </w:r>
      <w:r w:rsidRPr="007F3C10">
        <w:rPr>
          <w:spacing w:val="10"/>
          <w:w w:val="90"/>
        </w:rPr>
        <w:t xml:space="preserve"> </w:t>
      </w:r>
      <w:r w:rsidRPr="007F3C10">
        <w:rPr>
          <w:w w:val="90"/>
        </w:rPr>
        <w:t>files,</w:t>
      </w:r>
      <w:r w:rsidRPr="007F3C10">
        <w:rPr>
          <w:spacing w:val="8"/>
          <w:w w:val="90"/>
        </w:rPr>
        <w:t xml:space="preserve"> </w:t>
      </w:r>
      <w:r w:rsidRPr="007F3C10">
        <w:rPr>
          <w:w w:val="90"/>
        </w:rPr>
        <w:t>n</w:t>
      </w:r>
      <w:r w:rsidRPr="007F3C10">
        <w:rPr>
          <w:spacing w:val="-1"/>
          <w:w w:val="90"/>
        </w:rPr>
        <w:t>ot</w:t>
      </w:r>
      <w:r w:rsidRPr="007F3C10">
        <w:rPr>
          <w:w w:val="90"/>
        </w:rPr>
        <w:t>es</w:t>
      </w:r>
      <w:r w:rsidRPr="007F3C10">
        <w:rPr>
          <w:spacing w:val="11"/>
          <w:w w:val="90"/>
        </w:rPr>
        <w:t xml:space="preserve"> </w:t>
      </w:r>
      <w:r w:rsidRPr="007F3C10">
        <w:rPr>
          <w:spacing w:val="-3"/>
          <w:w w:val="90"/>
        </w:rPr>
        <w:t>o</w:t>
      </w:r>
      <w:r w:rsidRPr="007F3C10">
        <w:rPr>
          <w:w w:val="90"/>
        </w:rPr>
        <w:t>f</w:t>
      </w:r>
      <w:r w:rsidRPr="007F3C10">
        <w:rPr>
          <w:spacing w:val="10"/>
          <w:w w:val="90"/>
        </w:rPr>
        <w:t xml:space="preserve"> </w:t>
      </w:r>
      <w:r w:rsidRPr="007F3C10">
        <w:rPr>
          <w:w w:val="90"/>
        </w:rPr>
        <w:t>c</w:t>
      </w:r>
      <w:r w:rsidRPr="007F3C10">
        <w:rPr>
          <w:spacing w:val="-2"/>
          <w:w w:val="90"/>
        </w:rPr>
        <w:t>o</w:t>
      </w:r>
      <w:r w:rsidRPr="007F3C10">
        <w:rPr>
          <w:w w:val="90"/>
        </w:rPr>
        <w:t>nvers</w:t>
      </w:r>
      <w:r w:rsidRPr="007F3C10">
        <w:rPr>
          <w:spacing w:val="-2"/>
          <w:w w:val="90"/>
        </w:rPr>
        <w:t>a</w:t>
      </w:r>
      <w:r w:rsidRPr="007F3C10">
        <w:rPr>
          <w:spacing w:val="-1"/>
          <w:w w:val="90"/>
        </w:rPr>
        <w:t>t</w:t>
      </w:r>
      <w:r w:rsidRPr="007F3C10">
        <w:rPr>
          <w:w w:val="90"/>
        </w:rPr>
        <w:t>io</w:t>
      </w:r>
      <w:r w:rsidRPr="007F3C10">
        <w:rPr>
          <w:spacing w:val="5"/>
          <w:w w:val="90"/>
        </w:rPr>
        <w:t>n</w:t>
      </w:r>
      <w:r w:rsidRPr="007F3C10">
        <w:rPr>
          <w:w w:val="90"/>
        </w:rPr>
        <w:t>s,</w:t>
      </w:r>
      <w:r w:rsidRPr="007F3C10">
        <w:rPr>
          <w:spacing w:val="9"/>
          <w:w w:val="90"/>
        </w:rPr>
        <w:t xml:space="preserve"> </w:t>
      </w:r>
      <w:r w:rsidRPr="007F3C10">
        <w:rPr>
          <w:w w:val="90"/>
        </w:rPr>
        <w:t>let</w:t>
      </w:r>
      <w:r w:rsidRPr="007F3C10">
        <w:rPr>
          <w:spacing w:val="-2"/>
          <w:w w:val="90"/>
        </w:rPr>
        <w:t>t</w:t>
      </w:r>
      <w:r w:rsidRPr="007F3C10">
        <w:rPr>
          <w:w w:val="90"/>
        </w:rPr>
        <w:t>ers,</w:t>
      </w:r>
      <w:r w:rsidRPr="007F3C10">
        <w:rPr>
          <w:spacing w:val="10"/>
          <w:w w:val="90"/>
        </w:rPr>
        <w:t xml:space="preserve"> </w:t>
      </w:r>
      <w:r w:rsidRPr="007F3C10">
        <w:rPr>
          <w:w w:val="90"/>
        </w:rPr>
        <w:t>e-</w:t>
      </w:r>
      <w:r w:rsidRPr="007F3C10">
        <w:t xml:space="preserve"> </w:t>
      </w:r>
      <w:r w:rsidRPr="007F3C10">
        <w:rPr>
          <w:w w:val="90"/>
        </w:rPr>
        <w:t>m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ils</w:t>
      </w:r>
      <w:r w:rsidRPr="007F3C10">
        <w:rPr>
          <w:spacing w:val="9"/>
          <w:w w:val="90"/>
        </w:rPr>
        <w:t xml:space="preserve"> </w:t>
      </w:r>
      <w:r w:rsidRPr="007F3C10">
        <w:rPr>
          <w:spacing w:val="-3"/>
          <w:w w:val="90"/>
        </w:rPr>
        <w:t>o</w:t>
      </w:r>
      <w:r w:rsidRPr="007F3C10">
        <w:rPr>
          <w:w w:val="90"/>
        </w:rPr>
        <w:t>r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2"/>
          <w:w w:val="90"/>
        </w:rPr>
        <w:t>w</w:t>
      </w:r>
      <w:r w:rsidRPr="007F3C10">
        <w:rPr>
          <w:w w:val="90"/>
        </w:rPr>
        <w:t>ha</w:t>
      </w:r>
      <w:r w:rsidRPr="007F3C10">
        <w:rPr>
          <w:spacing w:val="-1"/>
          <w:w w:val="90"/>
        </w:rPr>
        <w:t>t</w:t>
      </w:r>
      <w:r w:rsidRPr="007F3C10">
        <w:rPr>
          <w:w w:val="90"/>
        </w:rPr>
        <w:t>ever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1"/>
          <w:w w:val="90"/>
        </w:rPr>
        <w:t>m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y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2"/>
          <w:w w:val="90"/>
        </w:rPr>
        <w:t>b</w:t>
      </w:r>
      <w:r w:rsidRPr="007F3C10">
        <w:rPr>
          <w:w w:val="90"/>
        </w:rPr>
        <w:t>e</w:t>
      </w:r>
      <w:r w:rsidRPr="007F3C10">
        <w:rPr>
          <w:spacing w:val="9"/>
          <w:w w:val="90"/>
        </w:rPr>
        <w:t xml:space="preserve"> </w:t>
      </w:r>
      <w:r w:rsidRPr="007F3C10">
        <w:rPr>
          <w:w w:val="90"/>
        </w:rPr>
        <w:t>rel</w:t>
      </w:r>
      <w:r w:rsidRPr="007F3C10">
        <w:rPr>
          <w:spacing w:val="1"/>
          <w:w w:val="90"/>
        </w:rPr>
        <w:t>e</w:t>
      </w:r>
      <w:r w:rsidRPr="007F3C10">
        <w:rPr>
          <w:w w:val="90"/>
        </w:rPr>
        <w:t>v</w:t>
      </w:r>
      <w:r w:rsidRPr="007F3C10">
        <w:rPr>
          <w:spacing w:val="-1"/>
          <w:w w:val="90"/>
        </w:rPr>
        <w:t>a</w:t>
      </w:r>
      <w:r w:rsidRPr="007F3C10">
        <w:rPr>
          <w:w w:val="90"/>
        </w:rPr>
        <w:t>nt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1"/>
          <w:w w:val="90"/>
        </w:rPr>
        <w:t>t</w:t>
      </w:r>
      <w:r w:rsidRPr="007F3C10">
        <w:rPr>
          <w:w w:val="90"/>
        </w:rPr>
        <w:t>o</w:t>
      </w:r>
      <w:r w:rsidRPr="007F3C10">
        <w:rPr>
          <w:spacing w:val="6"/>
          <w:w w:val="90"/>
        </w:rPr>
        <w:t xml:space="preserve"> </w:t>
      </w:r>
      <w:r w:rsidRPr="007F3C10">
        <w:rPr>
          <w:w w:val="90"/>
        </w:rPr>
        <w:t>your</w:t>
      </w:r>
      <w:r w:rsidRPr="007F3C10">
        <w:rPr>
          <w:spacing w:val="10"/>
          <w:w w:val="90"/>
        </w:rPr>
        <w:t xml:space="preserve"> </w:t>
      </w:r>
      <w:r w:rsidRPr="007F3C10">
        <w:rPr>
          <w:spacing w:val="-3"/>
          <w:w w:val="90"/>
        </w:rPr>
        <w:t>p</w:t>
      </w:r>
      <w:r w:rsidRPr="007F3C10">
        <w:rPr>
          <w:w w:val="90"/>
        </w:rPr>
        <w:t>ar</w:t>
      </w:r>
      <w:r w:rsidRPr="007F3C10">
        <w:rPr>
          <w:spacing w:val="-1"/>
          <w:w w:val="90"/>
        </w:rPr>
        <w:t>t</w:t>
      </w:r>
      <w:r w:rsidRPr="007F3C10">
        <w:rPr>
          <w:w w:val="90"/>
        </w:rPr>
        <w:t>icul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r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1"/>
          <w:w w:val="90"/>
        </w:rPr>
        <w:t>c</w:t>
      </w:r>
      <w:r w:rsidRPr="007F3C10">
        <w:rPr>
          <w:w w:val="90"/>
        </w:rPr>
        <w:t>oncern</w:t>
      </w:r>
      <w:r w:rsidR="00647D4C" w:rsidRPr="007F3C10">
        <w:rPr>
          <w:w w:val="90"/>
        </w:rPr>
        <w:t xml:space="preserve">. </w:t>
      </w:r>
      <w:r w:rsidRPr="007F3C10">
        <w:rPr>
          <w:w w:val="90"/>
        </w:rPr>
        <w:t>If</w:t>
      </w:r>
      <w:r w:rsidRPr="007F3C10">
        <w:rPr>
          <w:spacing w:val="7"/>
          <w:w w:val="90"/>
        </w:rPr>
        <w:t xml:space="preserve"> </w:t>
      </w:r>
      <w:r w:rsidRPr="007F3C10">
        <w:rPr>
          <w:w w:val="90"/>
        </w:rPr>
        <w:t>necess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ry,</w:t>
      </w:r>
      <w:r w:rsidRPr="007F3C10">
        <w:rPr>
          <w:spacing w:val="7"/>
          <w:w w:val="90"/>
        </w:rPr>
        <w:t xml:space="preserve"> </w:t>
      </w:r>
      <w:r w:rsidR="008F356F" w:rsidRPr="007F3C10">
        <w:rPr>
          <w:w w:val="90"/>
        </w:rPr>
        <w:t>we’ll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2"/>
          <w:w w:val="90"/>
        </w:rPr>
        <w:t>ta</w:t>
      </w:r>
      <w:r w:rsidRPr="007F3C10">
        <w:rPr>
          <w:w w:val="90"/>
        </w:rPr>
        <w:t>lk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2"/>
          <w:w w:val="90"/>
        </w:rPr>
        <w:t>t</w:t>
      </w:r>
      <w:r w:rsidRPr="007F3C10">
        <w:rPr>
          <w:w w:val="90"/>
        </w:rPr>
        <w:t>o</w:t>
      </w:r>
      <w:r w:rsidRPr="007F3C10">
        <w:rPr>
          <w:w w:val="88"/>
        </w:rPr>
        <w:t xml:space="preserve"> </w:t>
      </w:r>
      <w:r w:rsidRPr="007F3C10">
        <w:rPr>
          <w:spacing w:val="-2"/>
          <w:w w:val="90"/>
        </w:rPr>
        <w:t>t</w:t>
      </w:r>
      <w:r w:rsidRPr="007F3C10">
        <w:rPr>
          <w:w w:val="90"/>
        </w:rPr>
        <w:t>he</w:t>
      </w:r>
      <w:r w:rsidRPr="007F3C10">
        <w:rPr>
          <w:spacing w:val="60"/>
          <w:w w:val="90"/>
        </w:rPr>
        <w:t xml:space="preserve"> </w:t>
      </w:r>
      <w:r w:rsidRPr="007F3C10">
        <w:rPr>
          <w:w w:val="90"/>
        </w:rPr>
        <w:t>st</w:t>
      </w:r>
      <w:r w:rsidRPr="007F3C10">
        <w:rPr>
          <w:spacing w:val="-3"/>
          <w:w w:val="90"/>
        </w:rPr>
        <w:t>a</w:t>
      </w:r>
      <w:r w:rsidRPr="007F3C10">
        <w:rPr>
          <w:w w:val="90"/>
        </w:rPr>
        <w:t>ff</w:t>
      </w:r>
      <w:r w:rsidRPr="007F3C10">
        <w:rPr>
          <w:spacing w:val="58"/>
          <w:w w:val="90"/>
        </w:rPr>
        <w:t xml:space="preserve"> </w:t>
      </w:r>
      <w:r w:rsidRPr="007F3C10">
        <w:rPr>
          <w:spacing w:val="-2"/>
          <w:w w:val="90"/>
        </w:rPr>
        <w:t>o</w:t>
      </w:r>
      <w:r w:rsidRPr="007F3C10">
        <w:rPr>
          <w:w w:val="90"/>
        </w:rPr>
        <w:t>r</w:t>
      </w:r>
      <w:r w:rsidRPr="007F3C10">
        <w:rPr>
          <w:spacing w:val="60"/>
          <w:w w:val="90"/>
        </w:rPr>
        <w:t xml:space="preserve"> </w:t>
      </w:r>
      <w:r w:rsidRPr="007F3C10">
        <w:rPr>
          <w:w w:val="90"/>
        </w:rPr>
        <w:t>o</w:t>
      </w:r>
      <w:r w:rsidRPr="007F3C10">
        <w:rPr>
          <w:spacing w:val="-2"/>
          <w:w w:val="90"/>
        </w:rPr>
        <w:t>t</w:t>
      </w:r>
      <w:r w:rsidRPr="007F3C10">
        <w:rPr>
          <w:w w:val="90"/>
        </w:rPr>
        <w:t>hers</w:t>
      </w:r>
      <w:r w:rsidRPr="007F3C10">
        <w:rPr>
          <w:spacing w:val="58"/>
          <w:w w:val="90"/>
        </w:rPr>
        <w:t xml:space="preserve"> </w:t>
      </w:r>
      <w:r w:rsidRPr="007F3C10">
        <w:rPr>
          <w:w w:val="90"/>
        </w:rPr>
        <w:t>involved</w:t>
      </w:r>
      <w:r w:rsidRPr="007F3C10">
        <w:rPr>
          <w:spacing w:val="55"/>
          <w:w w:val="90"/>
        </w:rPr>
        <w:t xml:space="preserve"> 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nd</w:t>
      </w:r>
      <w:r w:rsidRPr="007F3C10">
        <w:rPr>
          <w:spacing w:val="57"/>
          <w:w w:val="90"/>
        </w:rPr>
        <w:t xml:space="preserve"> </w:t>
      </w:r>
      <w:r w:rsidRPr="007F3C10">
        <w:rPr>
          <w:w w:val="90"/>
        </w:rPr>
        <w:t>lo</w:t>
      </w:r>
      <w:r w:rsidRPr="007F3C10">
        <w:rPr>
          <w:spacing w:val="-2"/>
          <w:w w:val="90"/>
        </w:rPr>
        <w:t>o</w:t>
      </w:r>
      <w:r w:rsidRPr="007F3C10">
        <w:rPr>
          <w:w w:val="90"/>
        </w:rPr>
        <w:t>k</w:t>
      </w:r>
      <w:r w:rsidRPr="007F3C10">
        <w:rPr>
          <w:spacing w:val="60"/>
          <w:w w:val="90"/>
        </w:rPr>
        <w:t xml:space="preserve"> 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t</w:t>
      </w:r>
      <w:r w:rsidRPr="007F3C10">
        <w:rPr>
          <w:spacing w:val="59"/>
          <w:w w:val="90"/>
        </w:rPr>
        <w:t xml:space="preserve"> </w:t>
      </w:r>
      <w:r w:rsidRPr="007F3C10">
        <w:rPr>
          <w:w w:val="90"/>
        </w:rPr>
        <w:t>our</w:t>
      </w:r>
      <w:r w:rsidRPr="007F3C10">
        <w:rPr>
          <w:spacing w:val="56"/>
          <w:w w:val="90"/>
        </w:rPr>
        <w:t xml:space="preserve"> </w:t>
      </w:r>
      <w:r w:rsidRPr="007F3C10">
        <w:rPr>
          <w:w w:val="90"/>
        </w:rPr>
        <w:t>policies</w:t>
      </w:r>
      <w:r w:rsidRPr="007F3C10">
        <w:rPr>
          <w:spacing w:val="59"/>
          <w:w w:val="90"/>
        </w:rPr>
        <w:t xml:space="preserve"> 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nd</w:t>
      </w:r>
      <w:r w:rsidRPr="007F3C10">
        <w:rPr>
          <w:spacing w:val="56"/>
          <w:w w:val="90"/>
        </w:rPr>
        <w:t xml:space="preserve"> 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ny</w:t>
      </w:r>
      <w:r w:rsidRPr="007F3C10">
        <w:rPr>
          <w:spacing w:val="59"/>
          <w:w w:val="90"/>
        </w:rPr>
        <w:t xml:space="preserve"> </w:t>
      </w:r>
      <w:r w:rsidRPr="007F3C10">
        <w:rPr>
          <w:w w:val="90"/>
        </w:rPr>
        <w:t>leg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l</w:t>
      </w:r>
      <w:r w:rsidRPr="007F3C10">
        <w:rPr>
          <w:spacing w:val="58"/>
          <w:w w:val="90"/>
        </w:rPr>
        <w:t xml:space="preserve"> </w:t>
      </w:r>
      <w:r w:rsidRPr="007F3C10">
        <w:rPr>
          <w:w w:val="90"/>
        </w:rPr>
        <w:t>entitlement</w:t>
      </w:r>
      <w:r w:rsidRPr="007F3C10">
        <w:rPr>
          <w:spacing w:val="55"/>
          <w:w w:val="90"/>
        </w:rPr>
        <w:t xml:space="preserve"> 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nd</w:t>
      </w:r>
      <w:r w:rsidR="008F356F" w:rsidRPr="007F3C10">
        <w:rPr>
          <w:w w:val="90"/>
        </w:rPr>
        <w:t xml:space="preserve"> </w:t>
      </w:r>
      <w:r w:rsidRPr="007F3C10">
        <w:t>gui</w:t>
      </w:r>
      <w:r w:rsidRPr="007F3C10">
        <w:rPr>
          <w:spacing w:val="-1"/>
        </w:rPr>
        <w:t>d</w:t>
      </w:r>
      <w:r w:rsidRPr="007F3C10">
        <w:rPr>
          <w:spacing w:val="-2"/>
        </w:rPr>
        <w:t>a</w:t>
      </w:r>
      <w:r w:rsidRPr="007F3C10">
        <w:t>nce.</w:t>
      </w:r>
    </w:p>
    <w:p w14:paraId="644320EA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407FEEAD" w14:textId="2800527C" w:rsidR="004F3E31" w:rsidRPr="007F3C10" w:rsidRDefault="004F3E31" w:rsidP="008F356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Outcome</w:t>
      </w:r>
    </w:p>
    <w:p w14:paraId="06F43619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5F207E2C" w14:textId="7B4EAF29" w:rsidR="00C8253D" w:rsidRPr="007F3C10" w:rsidRDefault="004F3E31" w:rsidP="00B833E1">
      <w:pPr>
        <w:pStyle w:val="BodyText"/>
        <w:ind w:left="472"/>
      </w:pPr>
      <w:r w:rsidRPr="007F3C10">
        <w:t xml:space="preserve">If we formally investigate your complaint, we will let you know what we have found in keeping with your preferred form of communication. This could be by letter or e-mail, for example. If necessary, we will produce a longer report. </w:t>
      </w:r>
      <w:r w:rsidR="001442D8" w:rsidRPr="007F3C10">
        <w:t>We’ll</w:t>
      </w:r>
      <w:r w:rsidRPr="007F3C10">
        <w:t xml:space="preserve"> explain how and why we came to our conclusions.</w:t>
      </w:r>
    </w:p>
    <w:p w14:paraId="02FE91AA" w14:textId="77777777" w:rsidR="00C8253D" w:rsidRPr="007F3C10" w:rsidRDefault="00C8253D" w:rsidP="00B833E1">
      <w:pPr>
        <w:pStyle w:val="BodyText"/>
        <w:ind w:left="472"/>
      </w:pPr>
    </w:p>
    <w:p w14:paraId="28220DE2" w14:textId="30874CB9" w:rsidR="007E139E" w:rsidRPr="007F3C10" w:rsidRDefault="004F3E31" w:rsidP="00B833E1">
      <w:pPr>
        <w:pStyle w:val="BodyText"/>
        <w:ind w:left="472"/>
      </w:pPr>
      <w:r w:rsidRPr="007F3C10">
        <w:t xml:space="preserve">If we find that </w:t>
      </w:r>
      <w:r w:rsidR="007E185A">
        <w:t xml:space="preserve">we </w:t>
      </w:r>
      <w:r w:rsidR="00202146" w:rsidRPr="007F3C10">
        <w:t xml:space="preserve">were in the </w:t>
      </w:r>
      <w:r w:rsidRPr="007F3C10">
        <w:t>wrong, we</w:t>
      </w:r>
      <w:r w:rsidR="00202146" w:rsidRPr="007F3C10">
        <w:t>’</w:t>
      </w:r>
      <w:r w:rsidRPr="007F3C10">
        <w:t xml:space="preserve">ll </w:t>
      </w:r>
      <w:r w:rsidR="00202146" w:rsidRPr="007F3C10">
        <w:t xml:space="preserve">explain </w:t>
      </w:r>
      <w:r w:rsidRPr="007F3C10">
        <w:t>what happened</w:t>
      </w:r>
      <w:r w:rsidR="00647D4C" w:rsidRPr="007F3C10">
        <w:t xml:space="preserve">. </w:t>
      </w:r>
      <w:r w:rsidRPr="007F3C10">
        <w:t>We</w:t>
      </w:r>
      <w:r w:rsidR="00202146" w:rsidRPr="007F3C10">
        <w:t>’</w:t>
      </w:r>
      <w:r w:rsidRPr="007F3C10">
        <w:t xml:space="preserve">ll show how the mistake affected </w:t>
      </w:r>
      <w:r w:rsidR="00C03627">
        <w:t>y</w:t>
      </w:r>
      <w:r w:rsidRPr="007F3C10">
        <w:t>ou.</w:t>
      </w:r>
    </w:p>
    <w:p w14:paraId="41DCB3EA" w14:textId="77777777" w:rsidR="007E139E" w:rsidRPr="007F3C10" w:rsidRDefault="007E139E" w:rsidP="00B833E1">
      <w:pPr>
        <w:pStyle w:val="BodyText"/>
        <w:ind w:left="472"/>
      </w:pPr>
    </w:p>
    <w:p w14:paraId="1679BFDB" w14:textId="77777777" w:rsidR="007E139E" w:rsidRPr="007F3C10" w:rsidRDefault="004F3E31" w:rsidP="00B833E1">
      <w:pPr>
        <w:pStyle w:val="BodyText"/>
        <w:ind w:left="472"/>
      </w:pPr>
      <w:r w:rsidRPr="007F3C10">
        <w:t xml:space="preserve">If we find there is a fault in our systems or the way we do things, </w:t>
      </w:r>
      <w:r w:rsidR="007E139E" w:rsidRPr="007F3C10">
        <w:t>we’ll</w:t>
      </w:r>
      <w:r w:rsidRPr="007F3C10">
        <w:t xml:space="preserve"> tell you what it is and how we plan to change things to stop it happening again.</w:t>
      </w:r>
    </w:p>
    <w:p w14:paraId="44A7962D" w14:textId="77777777" w:rsidR="007E139E" w:rsidRPr="007F3C10" w:rsidRDefault="007E139E" w:rsidP="00B833E1">
      <w:pPr>
        <w:pStyle w:val="BodyText"/>
        <w:ind w:left="472"/>
      </w:pPr>
    </w:p>
    <w:p w14:paraId="33AAE977" w14:textId="4F33962B" w:rsidR="004F3E31" w:rsidRPr="007F3C10" w:rsidRDefault="007E139E" w:rsidP="00B833E1">
      <w:pPr>
        <w:pStyle w:val="BodyText"/>
        <w:ind w:left="472"/>
      </w:pPr>
      <w:r w:rsidRPr="007F3C10">
        <w:t xml:space="preserve">When </w:t>
      </w:r>
      <w:r w:rsidR="007E185A">
        <w:t xml:space="preserve">we </w:t>
      </w:r>
      <w:r w:rsidRPr="007F3C10">
        <w:t xml:space="preserve">were wrong, </w:t>
      </w:r>
      <w:r w:rsidR="004F3E31" w:rsidRPr="007F3C10">
        <w:t>we will always apologise.</w:t>
      </w:r>
    </w:p>
    <w:p w14:paraId="3ECB54E5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b/>
          <w:bCs/>
          <w:color w:val="000000" w:themeColor="text1"/>
        </w:rPr>
      </w:pPr>
    </w:p>
    <w:p w14:paraId="30F1622F" w14:textId="5A0DD9DC" w:rsidR="004F3E31" w:rsidRPr="007F3C10" w:rsidRDefault="004F3E31" w:rsidP="007E139E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Putt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i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ng</w:t>
      </w:r>
      <w:r w:rsidRPr="007F3C10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Thi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gs</w:t>
      </w:r>
      <w:r w:rsidRPr="007F3C10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sz w:val="24"/>
          <w:szCs w:val="24"/>
        </w:rPr>
        <w:t>R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i</w:t>
      </w:r>
      <w:r w:rsidRPr="007F3C10">
        <w:rPr>
          <w:rFonts w:ascii="Arial" w:hAnsi="Arial" w:cs="Arial"/>
          <w:color w:val="000000" w:themeColor="text1"/>
          <w:spacing w:val="2"/>
          <w:sz w:val="24"/>
          <w:szCs w:val="24"/>
        </w:rPr>
        <w:t>g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ht</w:t>
      </w:r>
    </w:p>
    <w:p w14:paraId="37507074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00A4CA36" w14:textId="1C17BE73" w:rsidR="00E536AF" w:rsidRPr="004167FD" w:rsidRDefault="004F3E31" w:rsidP="00E536AF">
      <w:pPr>
        <w:pStyle w:val="BodyText"/>
        <w:kinsoku w:val="0"/>
        <w:overflowPunct w:val="0"/>
        <w:ind w:left="472" w:right="107"/>
        <w:rPr>
          <w:rFonts w:cs="Arial"/>
          <w:color w:val="000000" w:themeColor="text1"/>
          <w:w w:val="90"/>
        </w:rPr>
      </w:pPr>
      <w:r w:rsidRPr="004167FD">
        <w:rPr>
          <w:rFonts w:cs="Arial"/>
          <w:color w:val="000000" w:themeColor="text1"/>
          <w:w w:val="90"/>
        </w:rPr>
        <w:t>If we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d</w:t>
      </w:r>
      <w:r w:rsidRPr="004167FD">
        <w:rPr>
          <w:rFonts w:cs="Arial"/>
          <w:color w:val="000000" w:themeColor="text1"/>
          <w:w w:val="90"/>
        </w:rPr>
        <w:t>idn</w:t>
      </w:r>
      <w:r w:rsidR="00E97EBB" w:rsidRPr="004167FD">
        <w:rPr>
          <w:rFonts w:cs="Arial"/>
          <w:color w:val="000000" w:themeColor="text1"/>
          <w:w w:val="90"/>
        </w:rPr>
        <w:t>’</w:t>
      </w:r>
      <w:r w:rsidRPr="004167FD">
        <w:rPr>
          <w:rFonts w:cs="Arial"/>
          <w:color w:val="000000" w:themeColor="text1"/>
          <w:w w:val="90"/>
        </w:rPr>
        <w:t>t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pr</w:t>
      </w:r>
      <w:r w:rsidRPr="004167FD">
        <w:rPr>
          <w:rFonts w:cs="Arial"/>
          <w:color w:val="000000" w:themeColor="text1"/>
          <w:spacing w:val="-3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vide</w:t>
      </w:r>
      <w:r w:rsidRPr="004167FD">
        <w:rPr>
          <w:rFonts w:cs="Arial"/>
          <w:color w:val="000000" w:themeColor="text1"/>
          <w:spacing w:val="2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a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="00483B89" w:rsidRPr="004167FD">
        <w:rPr>
          <w:rFonts w:cs="Arial"/>
          <w:color w:val="000000" w:themeColor="text1"/>
          <w:w w:val="90"/>
        </w:rPr>
        <w:t>service,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y</w:t>
      </w:r>
      <w:r w:rsidRPr="004167FD">
        <w:rPr>
          <w:rFonts w:cs="Arial"/>
          <w:color w:val="000000" w:themeColor="text1"/>
          <w:spacing w:val="-1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u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should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h</w:t>
      </w:r>
      <w:r w:rsidRPr="004167FD">
        <w:rPr>
          <w:rFonts w:cs="Arial"/>
          <w:color w:val="000000" w:themeColor="text1"/>
          <w:spacing w:val="-1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ve h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d,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we</w:t>
      </w:r>
      <w:r w:rsidR="00B52DC4" w:rsidRPr="004167FD">
        <w:rPr>
          <w:rFonts w:cs="Arial"/>
          <w:color w:val="000000" w:themeColor="text1"/>
          <w:w w:val="90"/>
        </w:rPr>
        <w:t>’</w:t>
      </w:r>
      <w:r w:rsidRPr="004167FD">
        <w:rPr>
          <w:rFonts w:cs="Arial"/>
          <w:color w:val="000000" w:themeColor="text1"/>
          <w:w w:val="90"/>
        </w:rPr>
        <w:t>ll</w:t>
      </w:r>
      <w:r w:rsidRPr="004167FD">
        <w:rPr>
          <w:rFonts w:cs="Arial"/>
          <w:color w:val="000000" w:themeColor="text1"/>
          <w:spacing w:val="2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im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to</w:t>
      </w:r>
      <w:r w:rsidRPr="004167FD">
        <w:rPr>
          <w:rFonts w:cs="Arial"/>
          <w:color w:val="000000" w:themeColor="text1"/>
          <w:spacing w:val="-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pr</w:t>
      </w:r>
      <w:r w:rsidRPr="004167FD">
        <w:rPr>
          <w:rFonts w:cs="Arial"/>
          <w:color w:val="000000" w:themeColor="text1"/>
          <w:spacing w:val="-3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v</w:t>
      </w:r>
      <w:r w:rsidRPr="004167FD">
        <w:rPr>
          <w:rFonts w:cs="Arial"/>
          <w:color w:val="000000" w:themeColor="text1"/>
          <w:spacing w:val="2"/>
          <w:w w:val="90"/>
        </w:rPr>
        <w:t>i</w:t>
      </w:r>
      <w:r w:rsidRPr="004167FD">
        <w:rPr>
          <w:rFonts w:cs="Arial"/>
          <w:color w:val="000000" w:themeColor="text1"/>
          <w:w w:val="90"/>
        </w:rPr>
        <w:t>de</w:t>
      </w:r>
      <w:r w:rsidRPr="004167FD">
        <w:rPr>
          <w:rFonts w:cs="Arial"/>
          <w:color w:val="000000" w:themeColor="text1"/>
          <w:spacing w:val="2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it n</w:t>
      </w:r>
      <w:r w:rsidRPr="004167FD">
        <w:rPr>
          <w:rFonts w:cs="Arial"/>
          <w:color w:val="000000" w:themeColor="text1"/>
          <w:spacing w:val="-1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w if</w:t>
      </w:r>
      <w:r w:rsidRPr="004167FD">
        <w:rPr>
          <w:rFonts w:cs="Arial"/>
          <w:color w:val="000000" w:themeColor="text1"/>
          <w:spacing w:val="3"/>
          <w:w w:val="90"/>
        </w:rPr>
        <w:t xml:space="preserve"> </w:t>
      </w:r>
      <w:r w:rsidRPr="004167FD">
        <w:rPr>
          <w:rFonts w:cs="Arial"/>
          <w:color w:val="000000" w:themeColor="text1"/>
          <w:spacing w:val="-1"/>
          <w:w w:val="90"/>
        </w:rPr>
        <w:t>t</w:t>
      </w:r>
      <w:r w:rsidRPr="004167FD">
        <w:rPr>
          <w:rFonts w:cs="Arial"/>
          <w:color w:val="000000" w:themeColor="text1"/>
          <w:w w:val="90"/>
        </w:rPr>
        <w:t>h</w:t>
      </w:r>
      <w:r w:rsidRPr="004167FD">
        <w:rPr>
          <w:rFonts w:cs="Arial"/>
          <w:color w:val="000000" w:themeColor="text1"/>
          <w:spacing w:val="-1"/>
          <w:w w:val="90"/>
        </w:rPr>
        <w:t>at</w:t>
      </w:r>
      <w:r w:rsidR="00B52DC4" w:rsidRPr="004167FD">
        <w:rPr>
          <w:rFonts w:cs="Arial"/>
          <w:color w:val="000000" w:themeColor="text1"/>
          <w:w w:val="90"/>
        </w:rPr>
        <w:t>’</w:t>
      </w:r>
      <w:r w:rsidRPr="004167FD">
        <w:rPr>
          <w:rFonts w:cs="Arial"/>
          <w:color w:val="000000" w:themeColor="text1"/>
          <w:w w:val="90"/>
        </w:rPr>
        <w:t>s</w:t>
      </w:r>
      <w:r w:rsidRPr="004167FD">
        <w:rPr>
          <w:rFonts w:cs="Arial"/>
          <w:color w:val="000000" w:themeColor="text1"/>
          <w:w w:val="74"/>
        </w:rPr>
        <w:t xml:space="preserve"> </w:t>
      </w:r>
      <w:r w:rsidRPr="004167FD">
        <w:rPr>
          <w:rFonts w:cs="Arial"/>
          <w:color w:val="000000" w:themeColor="text1"/>
          <w:w w:val="90"/>
        </w:rPr>
        <w:t>p</w:t>
      </w:r>
      <w:r w:rsidRPr="004167FD">
        <w:rPr>
          <w:rFonts w:cs="Arial"/>
          <w:color w:val="000000" w:themeColor="text1"/>
          <w:spacing w:val="-3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ssible</w:t>
      </w:r>
      <w:r w:rsidR="00647D4C" w:rsidRPr="004167FD">
        <w:rPr>
          <w:rFonts w:cs="Arial"/>
          <w:color w:val="000000" w:themeColor="text1"/>
          <w:w w:val="90"/>
        </w:rPr>
        <w:t xml:space="preserve">. </w:t>
      </w:r>
      <w:r w:rsidRPr="004167FD">
        <w:rPr>
          <w:rFonts w:cs="Arial"/>
          <w:color w:val="000000" w:themeColor="text1"/>
          <w:w w:val="90"/>
        </w:rPr>
        <w:t>If</w:t>
      </w:r>
      <w:r w:rsidRPr="004167FD">
        <w:rPr>
          <w:rFonts w:cs="Arial"/>
          <w:color w:val="000000" w:themeColor="text1"/>
          <w:spacing w:val="5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we</w:t>
      </w:r>
      <w:r w:rsidRPr="004167FD">
        <w:rPr>
          <w:rFonts w:cs="Arial"/>
          <w:color w:val="000000" w:themeColor="text1"/>
          <w:spacing w:val="6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d</w:t>
      </w:r>
      <w:r w:rsidRPr="004167FD">
        <w:rPr>
          <w:rFonts w:cs="Arial"/>
          <w:color w:val="000000" w:themeColor="text1"/>
          <w:w w:val="90"/>
        </w:rPr>
        <w:t>idn</w:t>
      </w:r>
      <w:r w:rsidR="00B52DC4" w:rsidRPr="004167FD">
        <w:rPr>
          <w:rFonts w:cs="Arial"/>
          <w:color w:val="000000" w:themeColor="text1"/>
          <w:w w:val="90"/>
        </w:rPr>
        <w:t>’</w:t>
      </w:r>
      <w:r w:rsidRPr="004167FD">
        <w:rPr>
          <w:rFonts w:cs="Arial"/>
          <w:color w:val="000000" w:themeColor="text1"/>
          <w:w w:val="90"/>
        </w:rPr>
        <w:t>t</w:t>
      </w:r>
      <w:r w:rsidRPr="004167FD">
        <w:rPr>
          <w:rFonts w:cs="Arial"/>
          <w:color w:val="000000" w:themeColor="text1"/>
          <w:spacing w:val="8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do</w:t>
      </w:r>
      <w:r w:rsidRPr="004167FD">
        <w:rPr>
          <w:rFonts w:cs="Arial"/>
          <w:color w:val="000000" w:themeColor="text1"/>
          <w:spacing w:val="4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something</w:t>
      </w:r>
      <w:r w:rsidRPr="004167FD">
        <w:rPr>
          <w:rFonts w:cs="Arial"/>
          <w:color w:val="000000" w:themeColor="text1"/>
          <w:spacing w:val="5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well,</w:t>
      </w:r>
      <w:r w:rsidRPr="004167FD">
        <w:rPr>
          <w:rFonts w:cs="Arial"/>
          <w:color w:val="000000" w:themeColor="text1"/>
          <w:spacing w:val="6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we</w:t>
      </w:r>
      <w:r w:rsidR="00B52DC4" w:rsidRPr="004167FD">
        <w:rPr>
          <w:rFonts w:cs="Arial"/>
          <w:color w:val="000000" w:themeColor="text1"/>
          <w:spacing w:val="2"/>
          <w:w w:val="90"/>
        </w:rPr>
        <w:t>’</w:t>
      </w:r>
      <w:r w:rsidRPr="004167FD">
        <w:rPr>
          <w:rFonts w:cs="Arial"/>
          <w:color w:val="000000" w:themeColor="text1"/>
          <w:w w:val="90"/>
        </w:rPr>
        <w:t>ll</w:t>
      </w:r>
      <w:r w:rsidRPr="004167FD">
        <w:rPr>
          <w:rFonts w:cs="Arial"/>
          <w:color w:val="000000" w:themeColor="text1"/>
          <w:spacing w:val="6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im</w:t>
      </w:r>
      <w:r w:rsidRPr="004167FD">
        <w:rPr>
          <w:rFonts w:cs="Arial"/>
          <w:color w:val="000000" w:themeColor="text1"/>
          <w:spacing w:val="6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t</w:t>
      </w:r>
      <w:r w:rsidRPr="004167FD">
        <w:rPr>
          <w:rFonts w:cs="Arial"/>
          <w:color w:val="000000" w:themeColor="text1"/>
          <w:w w:val="90"/>
        </w:rPr>
        <w:t>o</w:t>
      </w:r>
      <w:r w:rsidRPr="004167FD">
        <w:rPr>
          <w:rFonts w:cs="Arial"/>
          <w:color w:val="000000" w:themeColor="text1"/>
          <w:spacing w:val="7"/>
          <w:w w:val="90"/>
        </w:rPr>
        <w:t xml:space="preserve"> </w:t>
      </w:r>
      <w:r w:rsidRPr="004167FD">
        <w:rPr>
          <w:rFonts w:cs="Arial"/>
          <w:color w:val="000000" w:themeColor="text1"/>
          <w:spacing w:val="-3"/>
          <w:w w:val="90"/>
        </w:rPr>
        <w:t>p</w:t>
      </w:r>
      <w:r w:rsidRPr="004167FD">
        <w:rPr>
          <w:rFonts w:cs="Arial"/>
          <w:color w:val="000000" w:themeColor="text1"/>
          <w:w w:val="90"/>
        </w:rPr>
        <w:t>ut</w:t>
      </w:r>
      <w:r w:rsidRPr="004167FD">
        <w:rPr>
          <w:rFonts w:cs="Arial"/>
          <w:color w:val="000000" w:themeColor="text1"/>
          <w:spacing w:val="5"/>
          <w:w w:val="90"/>
        </w:rPr>
        <w:t xml:space="preserve"> </w:t>
      </w:r>
      <w:r w:rsidRPr="004167FD">
        <w:rPr>
          <w:rFonts w:cs="Arial"/>
          <w:color w:val="000000" w:themeColor="text1"/>
          <w:spacing w:val="2"/>
          <w:w w:val="90"/>
        </w:rPr>
        <w:t>i</w:t>
      </w:r>
      <w:r w:rsidRPr="004167FD">
        <w:rPr>
          <w:rFonts w:cs="Arial"/>
          <w:color w:val="000000" w:themeColor="text1"/>
          <w:w w:val="90"/>
        </w:rPr>
        <w:t>t</w:t>
      </w:r>
      <w:r w:rsidRPr="004167FD">
        <w:rPr>
          <w:rFonts w:cs="Arial"/>
          <w:color w:val="000000" w:themeColor="text1"/>
          <w:spacing w:val="5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ri</w:t>
      </w:r>
      <w:r w:rsidRPr="004167FD">
        <w:rPr>
          <w:rFonts w:cs="Arial"/>
          <w:color w:val="000000" w:themeColor="text1"/>
          <w:spacing w:val="-3"/>
          <w:w w:val="90"/>
        </w:rPr>
        <w:t>g</w:t>
      </w:r>
      <w:r w:rsidRPr="004167FD">
        <w:rPr>
          <w:rFonts w:cs="Arial"/>
          <w:color w:val="000000" w:themeColor="text1"/>
          <w:w w:val="90"/>
        </w:rPr>
        <w:t>h</w:t>
      </w:r>
      <w:r w:rsidRPr="004167FD">
        <w:rPr>
          <w:rFonts w:cs="Arial"/>
          <w:color w:val="000000" w:themeColor="text1"/>
          <w:spacing w:val="1"/>
          <w:w w:val="90"/>
        </w:rPr>
        <w:t>t</w:t>
      </w:r>
      <w:r w:rsidR="00647D4C" w:rsidRPr="004167FD">
        <w:rPr>
          <w:rFonts w:cs="Arial"/>
          <w:color w:val="000000" w:themeColor="text1"/>
          <w:w w:val="90"/>
        </w:rPr>
        <w:t xml:space="preserve">. </w:t>
      </w:r>
      <w:r w:rsidRPr="004167FD">
        <w:rPr>
          <w:rFonts w:cs="Arial"/>
          <w:color w:val="000000" w:themeColor="text1"/>
          <w:w w:val="90"/>
        </w:rPr>
        <w:t>If</w:t>
      </w:r>
      <w:r w:rsidRPr="004167FD">
        <w:rPr>
          <w:rFonts w:cs="Arial"/>
          <w:color w:val="000000" w:themeColor="text1"/>
          <w:spacing w:val="9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y</w:t>
      </w:r>
      <w:r w:rsidRPr="004167FD">
        <w:rPr>
          <w:rFonts w:cs="Arial"/>
          <w:color w:val="000000" w:themeColor="text1"/>
          <w:spacing w:val="-1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u</w:t>
      </w:r>
      <w:r w:rsidRPr="004167FD">
        <w:rPr>
          <w:rFonts w:cs="Arial"/>
          <w:color w:val="000000" w:themeColor="text1"/>
          <w:spacing w:val="6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h</w:t>
      </w:r>
      <w:r w:rsidRPr="004167FD">
        <w:rPr>
          <w:rFonts w:cs="Arial"/>
          <w:color w:val="000000" w:themeColor="text1"/>
          <w:spacing w:val="-1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ve</w:t>
      </w:r>
      <w:r w:rsidRPr="004167FD">
        <w:rPr>
          <w:rFonts w:cs="Arial"/>
          <w:color w:val="000000" w:themeColor="text1"/>
          <w:spacing w:val="7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l</w:t>
      </w:r>
      <w:r w:rsidRPr="004167FD">
        <w:rPr>
          <w:rFonts w:cs="Arial"/>
          <w:color w:val="000000" w:themeColor="text1"/>
          <w:spacing w:val="-3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st</w:t>
      </w:r>
      <w:r w:rsidRPr="004167FD">
        <w:rPr>
          <w:rFonts w:cs="Arial"/>
          <w:color w:val="000000" w:themeColor="text1"/>
          <w:spacing w:val="9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out</w:t>
      </w:r>
      <w:r w:rsidRPr="004167FD">
        <w:rPr>
          <w:rFonts w:cs="Arial"/>
          <w:color w:val="000000" w:themeColor="text1"/>
          <w:spacing w:val="7"/>
          <w:w w:val="90"/>
        </w:rPr>
        <w:t xml:space="preserve"> </w:t>
      </w:r>
      <w:proofErr w:type="gramStart"/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s</w:t>
      </w:r>
      <w:r w:rsidRPr="004167FD">
        <w:rPr>
          <w:rFonts w:cs="Arial"/>
          <w:color w:val="000000" w:themeColor="text1"/>
          <w:spacing w:val="7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a</w:t>
      </w:r>
      <w:r w:rsidRPr="004167FD">
        <w:rPr>
          <w:rFonts w:cs="Arial"/>
          <w:color w:val="000000" w:themeColor="text1"/>
          <w:w w:val="99"/>
        </w:rPr>
        <w:t xml:space="preserve"> </w:t>
      </w:r>
      <w:r w:rsidRPr="004167FD">
        <w:rPr>
          <w:rFonts w:cs="Arial"/>
          <w:color w:val="000000" w:themeColor="text1"/>
          <w:w w:val="90"/>
        </w:rPr>
        <w:t>result of</w:t>
      </w:r>
      <w:proofErr w:type="gramEnd"/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 xml:space="preserve">a </w:t>
      </w:r>
      <w:r w:rsidRPr="004167FD">
        <w:rPr>
          <w:rFonts w:cs="Arial"/>
          <w:color w:val="000000" w:themeColor="text1"/>
          <w:spacing w:val="-1"/>
          <w:w w:val="90"/>
        </w:rPr>
        <w:t>m</w:t>
      </w:r>
      <w:r w:rsidRPr="004167FD">
        <w:rPr>
          <w:rFonts w:cs="Arial"/>
          <w:color w:val="000000" w:themeColor="text1"/>
          <w:w w:val="90"/>
        </w:rPr>
        <w:t>is</w:t>
      </w:r>
      <w:r w:rsidRPr="004167FD">
        <w:rPr>
          <w:rFonts w:cs="Arial"/>
          <w:color w:val="000000" w:themeColor="text1"/>
          <w:spacing w:val="-1"/>
          <w:w w:val="90"/>
        </w:rPr>
        <w:t>t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ke</w:t>
      </w:r>
      <w:r w:rsidRPr="004167FD">
        <w:rPr>
          <w:rFonts w:cs="Arial"/>
          <w:color w:val="000000" w:themeColor="text1"/>
          <w:spacing w:val="3"/>
          <w:w w:val="90"/>
        </w:rPr>
        <w:t xml:space="preserve"> </w:t>
      </w:r>
      <w:r w:rsidRPr="004167FD">
        <w:rPr>
          <w:rFonts w:cs="Arial"/>
          <w:color w:val="000000" w:themeColor="text1"/>
          <w:spacing w:val="-3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n</w:t>
      </w:r>
      <w:r w:rsidRPr="004167FD">
        <w:rPr>
          <w:rFonts w:cs="Arial"/>
          <w:color w:val="000000" w:themeColor="text1"/>
          <w:spacing w:val="3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 xml:space="preserve">our </w:t>
      </w:r>
      <w:proofErr w:type="gramStart"/>
      <w:r w:rsidRPr="004167FD">
        <w:rPr>
          <w:rFonts w:cs="Arial"/>
          <w:color w:val="000000" w:themeColor="text1"/>
          <w:w w:val="90"/>
        </w:rPr>
        <w:t>p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spacing w:val="2"/>
          <w:w w:val="90"/>
        </w:rPr>
        <w:t>r</w:t>
      </w:r>
      <w:r w:rsidRPr="004167FD">
        <w:rPr>
          <w:rFonts w:cs="Arial"/>
          <w:color w:val="000000" w:themeColor="text1"/>
          <w:w w:val="90"/>
        </w:rPr>
        <w:t>t</w:t>
      </w:r>
      <w:proofErr w:type="gramEnd"/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w</w:t>
      </w:r>
      <w:r w:rsidRPr="004167FD">
        <w:rPr>
          <w:rFonts w:cs="Arial"/>
          <w:color w:val="000000" w:themeColor="text1"/>
          <w:w w:val="90"/>
        </w:rPr>
        <w:t>e</w:t>
      </w:r>
      <w:r w:rsidR="00B52DC4" w:rsidRPr="004167FD">
        <w:rPr>
          <w:rFonts w:cs="Arial"/>
          <w:color w:val="000000" w:themeColor="text1"/>
          <w:w w:val="90"/>
        </w:rPr>
        <w:t>’</w:t>
      </w:r>
      <w:r w:rsidRPr="004167FD">
        <w:rPr>
          <w:rFonts w:cs="Arial"/>
          <w:color w:val="000000" w:themeColor="text1"/>
          <w:w w:val="90"/>
        </w:rPr>
        <w:t>ll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t</w:t>
      </w:r>
      <w:r w:rsidRPr="004167FD">
        <w:rPr>
          <w:rFonts w:cs="Arial"/>
          <w:color w:val="000000" w:themeColor="text1"/>
          <w:w w:val="90"/>
        </w:rPr>
        <w:t>ry</w:t>
      </w:r>
      <w:r w:rsidRPr="004167FD">
        <w:rPr>
          <w:rFonts w:cs="Arial"/>
          <w:color w:val="000000" w:themeColor="text1"/>
          <w:spacing w:val="4"/>
          <w:w w:val="90"/>
        </w:rPr>
        <w:t xml:space="preserve"> </w:t>
      </w:r>
      <w:r w:rsidRPr="004167FD">
        <w:rPr>
          <w:rFonts w:cs="Arial"/>
          <w:color w:val="000000" w:themeColor="text1"/>
          <w:spacing w:val="-1"/>
          <w:w w:val="90"/>
        </w:rPr>
        <w:t>t</w:t>
      </w:r>
      <w:r w:rsidRPr="004167FD">
        <w:rPr>
          <w:rFonts w:cs="Arial"/>
          <w:color w:val="000000" w:themeColor="text1"/>
          <w:w w:val="90"/>
        </w:rPr>
        <w:t>o</w:t>
      </w:r>
      <w:r w:rsidRPr="004167FD">
        <w:rPr>
          <w:rFonts w:cs="Arial"/>
          <w:color w:val="000000" w:themeColor="text1"/>
          <w:spacing w:val="2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put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y</w:t>
      </w:r>
      <w:r w:rsidRPr="004167FD">
        <w:rPr>
          <w:rFonts w:cs="Arial"/>
          <w:color w:val="000000" w:themeColor="text1"/>
          <w:spacing w:val="-1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u</w:t>
      </w:r>
      <w:r w:rsidRPr="004167FD">
        <w:rPr>
          <w:rFonts w:cs="Arial"/>
          <w:color w:val="000000" w:themeColor="text1"/>
          <w:spacing w:val="1"/>
          <w:w w:val="90"/>
        </w:rPr>
        <w:t xml:space="preserve"> b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ck</w:t>
      </w:r>
      <w:r w:rsidRPr="004167FD">
        <w:rPr>
          <w:rFonts w:cs="Arial"/>
          <w:color w:val="000000" w:themeColor="text1"/>
          <w:spacing w:val="2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in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t</w:t>
      </w:r>
      <w:r w:rsidRPr="004167FD">
        <w:rPr>
          <w:rFonts w:cs="Arial"/>
          <w:color w:val="000000" w:themeColor="text1"/>
          <w:w w:val="90"/>
        </w:rPr>
        <w:t>he</w:t>
      </w:r>
      <w:r w:rsidRPr="004167FD">
        <w:rPr>
          <w:rFonts w:cs="Arial"/>
          <w:color w:val="000000" w:themeColor="text1"/>
          <w:spacing w:val="2"/>
          <w:w w:val="90"/>
        </w:rPr>
        <w:t xml:space="preserve"> </w:t>
      </w:r>
      <w:r w:rsidRPr="004167FD">
        <w:rPr>
          <w:rFonts w:cs="Arial"/>
          <w:color w:val="000000" w:themeColor="text1"/>
          <w:spacing w:val="-3"/>
          <w:w w:val="90"/>
        </w:rPr>
        <w:t>p</w:t>
      </w:r>
      <w:r w:rsidRPr="004167FD">
        <w:rPr>
          <w:rFonts w:cs="Arial"/>
          <w:color w:val="000000" w:themeColor="text1"/>
          <w:w w:val="90"/>
        </w:rPr>
        <w:t>osit</w:t>
      </w:r>
      <w:r w:rsidRPr="004167FD">
        <w:rPr>
          <w:rFonts w:cs="Arial"/>
          <w:color w:val="000000" w:themeColor="text1"/>
          <w:spacing w:val="1"/>
          <w:w w:val="90"/>
        </w:rPr>
        <w:t>i</w:t>
      </w:r>
      <w:r w:rsidRPr="004167FD">
        <w:rPr>
          <w:rFonts w:cs="Arial"/>
          <w:color w:val="000000" w:themeColor="text1"/>
          <w:w w:val="90"/>
        </w:rPr>
        <w:t>on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you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="00B52DC4" w:rsidRPr="004167FD">
        <w:rPr>
          <w:rFonts w:cs="Arial"/>
          <w:color w:val="000000" w:themeColor="text1"/>
          <w:spacing w:val="1"/>
          <w:w w:val="90"/>
        </w:rPr>
        <w:t xml:space="preserve">should </w:t>
      </w:r>
      <w:r w:rsidRPr="004167FD">
        <w:rPr>
          <w:rFonts w:cs="Arial"/>
          <w:color w:val="000000" w:themeColor="text1"/>
          <w:w w:val="90"/>
        </w:rPr>
        <w:t>h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ve</w:t>
      </w:r>
      <w:r w:rsidRPr="004167FD">
        <w:rPr>
          <w:rFonts w:cs="Arial"/>
          <w:color w:val="000000" w:themeColor="text1"/>
          <w:w w:val="95"/>
        </w:rPr>
        <w:t xml:space="preserve"> </w:t>
      </w:r>
      <w:r w:rsidRPr="004167FD">
        <w:rPr>
          <w:rFonts w:cs="Arial"/>
          <w:color w:val="000000" w:themeColor="text1"/>
          <w:w w:val="90"/>
        </w:rPr>
        <w:t>been</w:t>
      </w:r>
      <w:r w:rsidR="00B52DC4" w:rsidRPr="004167FD">
        <w:rPr>
          <w:rFonts w:cs="Arial"/>
          <w:color w:val="000000" w:themeColor="text1"/>
          <w:w w:val="90"/>
        </w:rPr>
        <w:t xml:space="preserve"> in</w:t>
      </w:r>
      <w:r w:rsidR="007E185A" w:rsidRPr="004167FD">
        <w:rPr>
          <w:rFonts w:cs="Arial"/>
          <w:color w:val="000000" w:themeColor="text1"/>
          <w:w w:val="90"/>
        </w:rPr>
        <w:t>.</w:t>
      </w:r>
    </w:p>
    <w:p w14:paraId="693078C9" w14:textId="77777777" w:rsidR="00E536AF" w:rsidRPr="007F3C10" w:rsidRDefault="00E536AF" w:rsidP="00E536AF">
      <w:pPr>
        <w:pStyle w:val="BodyText"/>
        <w:kinsoku w:val="0"/>
        <w:overflowPunct w:val="0"/>
        <w:ind w:left="472" w:right="107"/>
        <w:rPr>
          <w:rFonts w:cs="Arial"/>
          <w:color w:val="000000" w:themeColor="text1"/>
          <w:w w:val="90"/>
        </w:rPr>
      </w:pPr>
    </w:p>
    <w:p w14:paraId="6F19B385" w14:textId="55F1FCF8" w:rsidR="004F3E31" w:rsidRPr="00C03627" w:rsidRDefault="004F3E31" w:rsidP="00C03627">
      <w:pPr>
        <w:pStyle w:val="BodyText"/>
        <w:ind w:left="472"/>
      </w:pPr>
      <w:r w:rsidRPr="00C03627">
        <w:t xml:space="preserve">If you had to pay for a service yourself, when you should have had one from </w:t>
      </w:r>
      <w:r w:rsidR="00483B89" w:rsidRPr="00C03627">
        <w:t>us,</w:t>
      </w:r>
      <w:r w:rsidR="00E536AF" w:rsidRPr="00C03627">
        <w:t xml:space="preserve"> </w:t>
      </w:r>
      <w:r w:rsidRPr="00C03627">
        <w:t xml:space="preserve">we will </w:t>
      </w:r>
      <w:r w:rsidR="00E536AF" w:rsidRPr="00C03627">
        <w:t xml:space="preserve">try </w:t>
      </w:r>
      <w:r w:rsidRPr="00C03627">
        <w:t xml:space="preserve">to make good </w:t>
      </w:r>
      <w:r w:rsidR="00E536AF" w:rsidRPr="00C03627">
        <w:t>any loss</w:t>
      </w:r>
      <w:r w:rsidRPr="00C03627">
        <w:t>.</w:t>
      </w:r>
    </w:p>
    <w:p w14:paraId="7427E204" w14:textId="77777777" w:rsidR="00212688" w:rsidRDefault="00212688" w:rsidP="00212688">
      <w:pPr>
        <w:pStyle w:val="Heading3"/>
        <w:kinsoku w:val="0"/>
        <w:overflowPunct w:val="0"/>
        <w:ind w:left="472"/>
        <w:rPr>
          <w:rFonts w:ascii="Arial" w:hAnsi="Arial" w:cs="Arial"/>
          <w:color w:val="000000" w:themeColor="text1"/>
        </w:rPr>
      </w:pPr>
    </w:p>
    <w:p w14:paraId="12E64E51" w14:textId="782D1267" w:rsidR="004F3E31" w:rsidRPr="007F3C10" w:rsidRDefault="004F3E31" w:rsidP="00737F94">
      <w:pPr>
        <w:pStyle w:val="Heading3"/>
        <w:numPr>
          <w:ilvl w:val="0"/>
          <w:numId w:val="29"/>
        </w:numPr>
        <w:kinsoku w:val="0"/>
        <w:overflowPunct w:val="0"/>
        <w:ind w:hanging="472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</w:rPr>
        <w:t>bud</w:t>
      </w:r>
      <w:r w:rsidRPr="007F3C10">
        <w:rPr>
          <w:rFonts w:ascii="Arial" w:hAnsi="Arial" w:cs="Arial"/>
          <w:color w:val="000000" w:themeColor="text1"/>
          <w:spacing w:val="-2"/>
        </w:rPr>
        <w:t>s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</w:rPr>
        <w:t>an</w:t>
      </w:r>
    </w:p>
    <w:p w14:paraId="28573080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33EC6562" w14:textId="72AFFFEC" w:rsidR="004F3E31" w:rsidRPr="007F3C10" w:rsidRDefault="004F3E31" w:rsidP="00CD797F">
      <w:pPr>
        <w:pStyle w:val="BodyText"/>
        <w:kinsoku w:val="0"/>
        <w:overflowPunct w:val="0"/>
        <w:ind w:left="472" w:right="149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If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4"/>
        </w:rPr>
        <w:t xml:space="preserve"> </w:t>
      </w:r>
      <w:proofErr w:type="gramStart"/>
      <w:r w:rsidRPr="007F3C10">
        <w:rPr>
          <w:rFonts w:cs="Arial"/>
          <w:color w:val="000000" w:themeColor="text1"/>
          <w:spacing w:val="-1"/>
        </w:rPr>
        <w:t>d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2"/>
        </w:rPr>
        <w:t>o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succeed</w:t>
      </w:r>
      <w:proofErr w:type="gramEnd"/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resolving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your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c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int,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mp</w:t>
      </w:r>
      <w:r w:rsidRPr="007F3C10">
        <w:rPr>
          <w:rFonts w:cs="Arial"/>
          <w:color w:val="000000" w:themeColor="text1"/>
          <w:spacing w:val="1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2"/>
        </w:rPr>
        <w:t>i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P</w:t>
      </w:r>
      <w:r w:rsidRPr="007F3C10">
        <w:rPr>
          <w:rFonts w:cs="Arial"/>
          <w:color w:val="000000" w:themeColor="text1"/>
        </w:rPr>
        <w:t>ub</w:t>
      </w:r>
      <w:r w:rsidRPr="007F3C10">
        <w:rPr>
          <w:rFonts w:cs="Arial"/>
          <w:color w:val="000000" w:themeColor="text1"/>
          <w:spacing w:val="4"/>
        </w:rPr>
        <w:t>l</w:t>
      </w:r>
      <w:r w:rsidRPr="007F3C10">
        <w:rPr>
          <w:rFonts w:cs="Arial"/>
          <w:color w:val="000000" w:themeColor="text1"/>
        </w:rPr>
        <w:t>ic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Services Ombudsm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for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W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s.</w:t>
      </w:r>
      <w:r w:rsidRPr="007F3C10">
        <w:rPr>
          <w:rFonts w:cs="Arial"/>
          <w:color w:val="000000" w:themeColor="text1"/>
          <w:spacing w:val="61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udsm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is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i</w:t>
      </w:r>
      <w:r w:rsidRPr="007F3C10">
        <w:rPr>
          <w:rFonts w:cs="Arial"/>
          <w:color w:val="000000" w:themeColor="text1"/>
        </w:rPr>
        <w:t>ndepende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ll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g</w:t>
      </w:r>
      <w:r w:rsidRPr="007F3C10">
        <w:rPr>
          <w:rFonts w:cs="Arial"/>
          <w:color w:val="000000" w:themeColor="text1"/>
        </w:rPr>
        <w:t>ov</w:t>
      </w:r>
      <w:r w:rsidRPr="007F3C10">
        <w:rPr>
          <w:rFonts w:cs="Arial"/>
          <w:color w:val="000000" w:themeColor="text1"/>
          <w:spacing w:val="2"/>
        </w:rPr>
        <w:t>e</w:t>
      </w:r>
      <w:r w:rsidRPr="007F3C10">
        <w:rPr>
          <w:rFonts w:cs="Arial"/>
          <w:color w:val="000000" w:themeColor="text1"/>
        </w:rPr>
        <w:t>rnm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nt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b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dies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="00D260E6" w:rsidRPr="007F3C10">
        <w:rPr>
          <w:rFonts w:cs="Arial"/>
          <w:color w:val="000000" w:themeColor="text1"/>
          <w:spacing w:val="-5"/>
        </w:rPr>
        <w:t xml:space="preserve">and Councils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proofErr w:type="gramStart"/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ok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2"/>
        </w:rPr>
        <w:t>t</w:t>
      </w:r>
      <w:r w:rsidRPr="007F3C10">
        <w:rPr>
          <w:rFonts w:cs="Arial"/>
          <w:color w:val="000000" w:themeColor="text1"/>
        </w:rPr>
        <w:t>o</w:t>
      </w:r>
      <w:proofErr w:type="gramEnd"/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your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c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1"/>
        </w:rPr>
        <w:t>m</w:t>
      </w:r>
      <w:r w:rsidRPr="007F3C10">
        <w:rPr>
          <w:rFonts w:cs="Arial"/>
          <w:color w:val="000000" w:themeColor="text1"/>
        </w:rPr>
        <w:t>pl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int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if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eli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person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lly,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erson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on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wh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se behalf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  <w:spacing w:val="2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2"/>
        </w:rPr>
        <w:t>i</w:t>
      </w:r>
      <w:r w:rsidRPr="007F3C10">
        <w:rPr>
          <w:rFonts w:cs="Arial"/>
          <w:color w:val="000000" w:themeColor="text1"/>
        </w:rPr>
        <w:t>ni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g:</w:t>
      </w:r>
    </w:p>
    <w:p w14:paraId="2FA99DD9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9194A01" w14:textId="46D4A53E" w:rsidR="004F3E31" w:rsidRPr="007F3C10" w:rsidRDefault="004F3E31" w:rsidP="00520CA1">
      <w:pPr>
        <w:numPr>
          <w:ilvl w:val="0"/>
          <w:numId w:val="23"/>
        </w:numPr>
        <w:tabs>
          <w:tab w:val="left" w:pos="833"/>
        </w:tabs>
        <w:kinsoku w:val="0"/>
        <w:overflowPunct w:val="0"/>
        <w:ind w:left="878" w:right="434" w:hanging="360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  <w:spacing w:val="-1"/>
        </w:rPr>
        <w:t>ha</w:t>
      </w:r>
      <w:r w:rsidRPr="007F3C10">
        <w:rPr>
          <w:rFonts w:ascii="Arial" w:hAnsi="Arial" w:cs="Arial"/>
          <w:color w:val="000000" w:themeColor="text1"/>
        </w:rPr>
        <w:t>ve be</w:t>
      </w:r>
      <w:r w:rsidRPr="007F3C10">
        <w:rPr>
          <w:rFonts w:ascii="Arial" w:hAnsi="Arial" w:cs="Arial"/>
          <w:color w:val="000000" w:themeColor="text1"/>
          <w:spacing w:val="-2"/>
        </w:rPr>
        <w:t>e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tr</w:t>
      </w:r>
      <w:r w:rsidRPr="007F3C10">
        <w:rPr>
          <w:rFonts w:ascii="Arial" w:hAnsi="Arial" w:cs="Arial"/>
          <w:color w:val="000000" w:themeColor="text1"/>
          <w:spacing w:val="-2"/>
        </w:rPr>
        <w:t>e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ted u</w:t>
      </w:r>
      <w:r w:rsidRPr="007F3C10">
        <w:rPr>
          <w:rFonts w:ascii="Arial" w:hAnsi="Arial" w:cs="Arial"/>
          <w:color w:val="000000" w:themeColor="text1"/>
          <w:spacing w:val="-1"/>
        </w:rPr>
        <w:t>n</w:t>
      </w:r>
      <w:r w:rsidRPr="007F3C10">
        <w:rPr>
          <w:rFonts w:ascii="Arial" w:hAnsi="Arial" w:cs="Arial"/>
          <w:color w:val="000000" w:themeColor="text1"/>
        </w:rPr>
        <w:t>f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irly or re</w:t>
      </w:r>
      <w:r w:rsidRPr="007F3C10">
        <w:rPr>
          <w:rFonts w:ascii="Arial" w:hAnsi="Arial" w:cs="Arial"/>
          <w:color w:val="000000" w:themeColor="text1"/>
          <w:spacing w:val="-2"/>
        </w:rPr>
        <w:t>c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</w:rPr>
        <w:t>iv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</w:rPr>
        <w:t>d a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bad ser</w:t>
      </w:r>
      <w:r w:rsidRPr="007F3C10">
        <w:rPr>
          <w:rFonts w:ascii="Arial" w:hAnsi="Arial" w:cs="Arial"/>
          <w:color w:val="000000" w:themeColor="text1"/>
          <w:spacing w:val="-3"/>
        </w:rPr>
        <w:t>vi</w:t>
      </w:r>
      <w:r w:rsidRPr="007F3C10">
        <w:rPr>
          <w:rFonts w:ascii="Arial" w:hAnsi="Arial" w:cs="Arial"/>
          <w:color w:val="000000" w:themeColor="text1"/>
          <w:spacing w:val="-1"/>
        </w:rPr>
        <w:t>c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1"/>
        </w:rPr>
        <w:t>h</w:t>
      </w:r>
      <w:r w:rsidRPr="007F3C10">
        <w:rPr>
          <w:rFonts w:ascii="Arial" w:hAnsi="Arial" w:cs="Arial"/>
          <w:color w:val="000000" w:themeColor="text1"/>
        </w:rPr>
        <w:t>ro</w:t>
      </w:r>
      <w:r w:rsidRPr="007F3C10">
        <w:rPr>
          <w:rFonts w:ascii="Arial" w:hAnsi="Arial" w:cs="Arial"/>
          <w:color w:val="000000" w:themeColor="text1"/>
          <w:spacing w:val="-1"/>
        </w:rPr>
        <w:t>u</w:t>
      </w:r>
      <w:r w:rsidRPr="007F3C10">
        <w:rPr>
          <w:rFonts w:ascii="Arial" w:hAnsi="Arial" w:cs="Arial"/>
          <w:color w:val="000000" w:themeColor="text1"/>
        </w:rPr>
        <w:t>gh so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f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il</w:t>
      </w:r>
      <w:r w:rsidRPr="007F3C10">
        <w:rPr>
          <w:rFonts w:ascii="Arial" w:hAnsi="Arial" w:cs="Arial"/>
          <w:color w:val="000000" w:themeColor="text1"/>
          <w:spacing w:val="-1"/>
        </w:rPr>
        <w:t>u</w:t>
      </w:r>
      <w:r w:rsidRPr="007F3C10">
        <w:rPr>
          <w:rFonts w:ascii="Arial" w:hAnsi="Arial" w:cs="Arial"/>
          <w:color w:val="000000" w:themeColor="text1"/>
        </w:rPr>
        <w:t>re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on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1"/>
        </w:rPr>
        <w:t>h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p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rt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of the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bo</w:t>
      </w:r>
      <w:r w:rsidRPr="007F3C10">
        <w:rPr>
          <w:rFonts w:ascii="Arial" w:hAnsi="Arial" w:cs="Arial"/>
          <w:color w:val="000000" w:themeColor="text1"/>
          <w:spacing w:val="-2"/>
        </w:rPr>
        <w:t>d</w:t>
      </w:r>
      <w:r w:rsidRPr="007F3C10">
        <w:rPr>
          <w:rFonts w:ascii="Arial" w:hAnsi="Arial" w:cs="Arial"/>
          <w:color w:val="000000" w:themeColor="text1"/>
        </w:rPr>
        <w:t>y pr</w:t>
      </w:r>
      <w:r w:rsidRPr="007F3C10">
        <w:rPr>
          <w:rFonts w:ascii="Arial" w:hAnsi="Arial" w:cs="Arial"/>
          <w:color w:val="000000" w:themeColor="text1"/>
          <w:spacing w:val="-3"/>
        </w:rPr>
        <w:t>o</w:t>
      </w:r>
      <w:r w:rsidRPr="007F3C10">
        <w:rPr>
          <w:rFonts w:ascii="Arial" w:hAnsi="Arial" w:cs="Arial"/>
          <w:color w:val="000000" w:themeColor="text1"/>
        </w:rPr>
        <w:t>viding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it</w:t>
      </w:r>
      <w:r w:rsidR="00D260E6" w:rsidRPr="007F3C10">
        <w:rPr>
          <w:rFonts w:ascii="Arial" w:hAnsi="Arial" w:cs="Arial"/>
          <w:color w:val="000000" w:themeColor="text1"/>
        </w:rPr>
        <w:t>.</w:t>
      </w:r>
    </w:p>
    <w:p w14:paraId="6F085C31" w14:textId="77777777" w:rsidR="00D260E6" w:rsidRPr="007F3C10" w:rsidRDefault="00D260E6" w:rsidP="00D260E6">
      <w:pPr>
        <w:tabs>
          <w:tab w:val="left" w:pos="833"/>
        </w:tabs>
        <w:kinsoku w:val="0"/>
        <w:overflowPunct w:val="0"/>
        <w:ind w:left="878" w:right="434"/>
        <w:rPr>
          <w:rFonts w:ascii="Arial" w:hAnsi="Arial" w:cs="Arial"/>
          <w:color w:val="000000" w:themeColor="text1"/>
        </w:rPr>
      </w:pPr>
    </w:p>
    <w:p w14:paraId="7A38B65E" w14:textId="77777777" w:rsidR="004F3E31" w:rsidRPr="007F3C10" w:rsidRDefault="004F3E31" w:rsidP="00520CA1">
      <w:pPr>
        <w:numPr>
          <w:ilvl w:val="0"/>
          <w:numId w:val="23"/>
        </w:numPr>
        <w:tabs>
          <w:tab w:val="left" w:pos="833"/>
        </w:tabs>
        <w:kinsoku w:val="0"/>
        <w:overflowPunct w:val="0"/>
        <w:ind w:left="833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  <w:spacing w:val="-1"/>
        </w:rPr>
        <w:t>ha</w:t>
      </w:r>
      <w:r w:rsidRPr="007F3C10">
        <w:rPr>
          <w:rFonts w:ascii="Arial" w:hAnsi="Arial" w:cs="Arial"/>
          <w:color w:val="000000" w:themeColor="text1"/>
        </w:rPr>
        <w:t>ve be</w:t>
      </w:r>
      <w:r w:rsidRPr="007F3C10">
        <w:rPr>
          <w:rFonts w:ascii="Arial" w:hAnsi="Arial" w:cs="Arial"/>
          <w:color w:val="000000" w:themeColor="text1"/>
          <w:spacing w:val="-2"/>
        </w:rPr>
        <w:t>e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dis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dv</w:t>
      </w:r>
      <w:r w:rsidRPr="007F3C10">
        <w:rPr>
          <w:rFonts w:ascii="Arial" w:hAnsi="Arial" w:cs="Arial"/>
          <w:color w:val="000000" w:themeColor="text1"/>
          <w:spacing w:val="-1"/>
        </w:rPr>
        <w:t>an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3"/>
        </w:rPr>
        <w:t>a</w:t>
      </w:r>
      <w:r w:rsidRPr="007F3C10">
        <w:rPr>
          <w:rFonts w:ascii="Arial" w:hAnsi="Arial" w:cs="Arial"/>
          <w:color w:val="000000" w:themeColor="text1"/>
        </w:rPr>
        <w:t>ged pe</w:t>
      </w:r>
      <w:r w:rsidRPr="007F3C10">
        <w:rPr>
          <w:rFonts w:ascii="Arial" w:hAnsi="Arial" w:cs="Arial"/>
          <w:color w:val="000000" w:themeColor="text1"/>
          <w:spacing w:val="-1"/>
        </w:rPr>
        <w:t>r</w:t>
      </w:r>
      <w:r w:rsidRPr="007F3C10">
        <w:rPr>
          <w:rFonts w:ascii="Arial" w:hAnsi="Arial" w:cs="Arial"/>
          <w:color w:val="000000" w:themeColor="text1"/>
        </w:rPr>
        <w:t>so</w:t>
      </w:r>
      <w:r w:rsidRPr="007F3C10">
        <w:rPr>
          <w:rFonts w:ascii="Arial" w:hAnsi="Arial" w:cs="Arial"/>
          <w:color w:val="000000" w:themeColor="text1"/>
          <w:spacing w:val="-1"/>
        </w:rPr>
        <w:t>na</w:t>
      </w:r>
      <w:r w:rsidRPr="007F3C10">
        <w:rPr>
          <w:rFonts w:ascii="Arial" w:hAnsi="Arial" w:cs="Arial"/>
          <w:color w:val="000000" w:themeColor="text1"/>
        </w:rPr>
        <w:t>lly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by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 s</w:t>
      </w:r>
      <w:r w:rsidRPr="007F3C10">
        <w:rPr>
          <w:rFonts w:ascii="Arial" w:hAnsi="Arial" w:cs="Arial"/>
          <w:color w:val="000000" w:themeColor="text1"/>
          <w:spacing w:val="-2"/>
        </w:rPr>
        <w:t>e</w:t>
      </w:r>
      <w:r w:rsidRPr="007F3C10">
        <w:rPr>
          <w:rFonts w:ascii="Arial" w:hAnsi="Arial" w:cs="Arial"/>
          <w:color w:val="000000" w:themeColor="text1"/>
        </w:rPr>
        <w:t>rvi</w:t>
      </w:r>
      <w:r w:rsidRPr="007F3C10">
        <w:rPr>
          <w:rFonts w:ascii="Arial" w:hAnsi="Arial" w:cs="Arial"/>
          <w:color w:val="000000" w:themeColor="text1"/>
          <w:spacing w:val="-2"/>
        </w:rPr>
        <w:t>c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f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il</w:t>
      </w:r>
      <w:r w:rsidRPr="007F3C10">
        <w:rPr>
          <w:rFonts w:ascii="Arial" w:hAnsi="Arial" w:cs="Arial"/>
          <w:color w:val="000000" w:themeColor="text1"/>
          <w:spacing w:val="-1"/>
        </w:rPr>
        <w:t>u</w:t>
      </w:r>
      <w:r w:rsidRPr="007F3C10">
        <w:rPr>
          <w:rFonts w:ascii="Arial" w:hAnsi="Arial" w:cs="Arial"/>
          <w:color w:val="000000" w:themeColor="text1"/>
        </w:rPr>
        <w:t>re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or h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ve be</w:t>
      </w:r>
      <w:r w:rsidRPr="007F3C10">
        <w:rPr>
          <w:rFonts w:ascii="Arial" w:hAnsi="Arial" w:cs="Arial"/>
          <w:color w:val="000000" w:themeColor="text1"/>
          <w:spacing w:val="-2"/>
        </w:rPr>
        <w:t>e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tr</w:t>
      </w:r>
      <w:r w:rsidRPr="007F3C10">
        <w:rPr>
          <w:rFonts w:ascii="Arial" w:hAnsi="Arial" w:cs="Arial"/>
          <w:color w:val="000000" w:themeColor="text1"/>
          <w:spacing w:val="-4"/>
        </w:rPr>
        <w:t>e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ted u</w:t>
      </w:r>
      <w:r w:rsidRPr="007F3C10">
        <w:rPr>
          <w:rFonts w:ascii="Arial" w:hAnsi="Arial" w:cs="Arial"/>
          <w:color w:val="000000" w:themeColor="text1"/>
          <w:spacing w:val="-1"/>
        </w:rPr>
        <w:t>n</w:t>
      </w:r>
      <w:r w:rsidRPr="007F3C10">
        <w:rPr>
          <w:rFonts w:ascii="Arial" w:hAnsi="Arial" w:cs="Arial"/>
          <w:color w:val="000000" w:themeColor="text1"/>
        </w:rPr>
        <w:t>f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irly.</w:t>
      </w:r>
    </w:p>
    <w:p w14:paraId="6CB92237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56291BE" w14:textId="77777777" w:rsidR="004F3E31" w:rsidRPr="007F3C10" w:rsidRDefault="004F3E31" w:rsidP="00D260E6">
      <w:pPr>
        <w:pStyle w:val="BodyText"/>
        <w:kinsoku w:val="0"/>
        <w:overflowPunct w:val="0"/>
        <w:ind w:left="518" w:right="117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udsm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1"/>
        </w:rPr>
        <w:t>x</w:t>
      </w:r>
      <w:r w:rsidRPr="007F3C10">
        <w:rPr>
          <w:rFonts w:cs="Arial"/>
          <w:color w:val="000000" w:themeColor="text1"/>
        </w:rPr>
        <w:t>p</w:t>
      </w:r>
      <w:r w:rsidRPr="007F3C10">
        <w:rPr>
          <w:rFonts w:cs="Arial"/>
          <w:color w:val="000000" w:themeColor="text1"/>
          <w:spacing w:val="-3"/>
        </w:rPr>
        <w:t>e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b</w:t>
      </w:r>
      <w:r w:rsidRPr="007F3C10">
        <w:rPr>
          <w:rFonts w:cs="Arial"/>
          <w:color w:val="000000" w:themeColor="text1"/>
        </w:rPr>
        <w:t>ring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your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oncerns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our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a</w:t>
      </w:r>
      <w:r w:rsidRPr="007F3C10">
        <w:rPr>
          <w:rFonts w:cs="Arial"/>
          <w:color w:val="000000" w:themeColor="text1"/>
          <w:spacing w:val="-2"/>
        </w:rPr>
        <w:t>tt</w:t>
      </w:r>
      <w:r w:rsidRPr="007F3C10">
        <w:rPr>
          <w:rFonts w:cs="Arial"/>
          <w:color w:val="000000" w:themeColor="text1"/>
        </w:rPr>
        <w:t>enti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fir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give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us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ch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nce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p</w:t>
      </w:r>
      <w:r w:rsidRPr="007F3C10">
        <w:rPr>
          <w:rFonts w:cs="Arial"/>
          <w:color w:val="000000" w:themeColor="text1"/>
          <w:spacing w:val="2"/>
        </w:rPr>
        <w:t>u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gs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1"/>
        </w:rPr>
        <w:t>i</w:t>
      </w:r>
      <w:r w:rsidRPr="007F3C10">
        <w:rPr>
          <w:rFonts w:cs="Arial"/>
          <w:color w:val="000000" w:themeColor="text1"/>
        </w:rPr>
        <w:t>gh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.</w:t>
      </w:r>
      <w:r w:rsidRPr="007F3C10">
        <w:rPr>
          <w:rFonts w:cs="Arial"/>
          <w:color w:val="000000" w:themeColor="text1"/>
          <w:spacing w:val="64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  <w:spacing w:val="2"/>
        </w:rPr>
        <w:t>n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the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udsm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y:</w:t>
      </w:r>
    </w:p>
    <w:p w14:paraId="017DDFF2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835"/>
        <w:gridCol w:w="4919"/>
      </w:tblGrid>
      <w:tr w:rsidR="00F579AD" w:rsidRPr="007F3C10" w14:paraId="26558625" w14:textId="77777777">
        <w:trPr>
          <w:trHeight w:hRule="exact" w:val="3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5050A0D" w14:textId="3614136C" w:rsidR="004F3E31" w:rsidRPr="007F3C10" w:rsidRDefault="004F3E31" w:rsidP="00520CA1">
            <w:pPr>
              <w:pStyle w:val="TableParagraph"/>
              <w:kinsoku w:val="0"/>
              <w:overflowPunct w:val="0"/>
              <w:ind w:left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3D5F64F9" w14:textId="77777777" w:rsidR="004F3E31" w:rsidRPr="007F3C10" w:rsidRDefault="004F3E31" w:rsidP="001442D8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left="401" w:hanging="425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ph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n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3E6B59A4" w14:textId="77777777" w:rsidR="004F3E31" w:rsidRDefault="004F3E31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08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4</w:t>
            </w:r>
            <w:r w:rsidRPr="007F3C10">
              <w:rPr>
                <w:rFonts w:ascii="Arial" w:hAnsi="Arial" w:cs="Arial"/>
                <w:color w:val="000000" w:themeColor="text1"/>
              </w:rPr>
              <w:t>5</w:t>
            </w:r>
            <w:r w:rsidRPr="007F3C10">
              <w:rPr>
                <w:rFonts w:ascii="Arial" w:hAnsi="Arial" w:cs="Arial"/>
                <w:color w:val="000000" w:themeColor="text1"/>
                <w:spacing w:val="-8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6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0</w:t>
            </w:r>
            <w:r w:rsidRPr="007F3C10">
              <w:rPr>
                <w:rFonts w:ascii="Arial" w:hAnsi="Arial" w:cs="Arial"/>
                <w:color w:val="000000" w:themeColor="text1"/>
              </w:rPr>
              <w:t>1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0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9</w:t>
            </w:r>
            <w:r w:rsidRPr="007F3C10">
              <w:rPr>
                <w:rFonts w:ascii="Arial" w:hAnsi="Arial" w:cs="Arial"/>
                <w:color w:val="000000" w:themeColor="text1"/>
              </w:rPr>
              <w:t>87</w:t>
            </w:r>
          </w:p>
          <w:p w14:paraId="0FB17801" w14:textId="77777777" w:rsidR="00F6563B" w:rsidRPr="007F3C10" w:rsidRDefault="00F6563B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</w:rPr>
            </w:pPr>
          </w:p>
        </w:tc>
      </w:tr>
      <w:tr w:rsidR="00F579AD" w:rsidRPr="007F3C10" w14:paraId="1F87BD3A" w14:textId="77777777">
        <w:trPr>
          <w:trHeight w:hRule="exact" w:val="292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A0813BB" w14:textId="3B39E762" w:rsidR="004F3E31" w:rsidRPr="007F3C10" w:rsidRDefault="004F3E31" w:rsidP="00520CA1">
            <w:pPr>
              <w:pStyle w:val="TableParagraph"/>
              <w:kinsoku w:val="0"/>
              <w:overflowPunct w:val="0"/>
              <w:ind w:left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62E9C20D" w14:textId="77777777" w:rsidR="004F3E31" w:rsidRPr="007F3C10" w:rsidRDefault="004F3E31" w:rsidP="001442D8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left="401" w:hanging="401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-</w:t>
            </w:r>
            <w:r w:rsidRPr="007F3C10">
              <w:rPr>
                <w:rFonts w:ascii="Arial" w:hAnsi="Arial" w:cs="Arial"/>
                <w:color w:val="000000" w:themeColor="text1"/>
              </w:rPr>
              <w:t>m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il: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3CC653C0" w14:textId="77777777" w:rsidR="004F3E31" w:rsidRPr="007F3C10" w:rsidRDefault="004F3E31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</w:rPr>
            </w:pPr>
            <w:hyperlink r:id="rId12" w:history="1"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a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sk@om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b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udsm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a</w:t>
              </w:r>
              <w:r w:rsidRPr="007F3C10">
                <w:rPr>
                  <w:rFonts w:ascii="Arial" w:hAnsi="Arial" w:cs="Arial"/>
                  <w:color w:val="000000" w:themeColor="text1"/>
                  <w:spacing w:val="1"/>
                  <w:u w:val="single"/>
                </w:rPr>
                <w:t>n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-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w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a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l</w:t>
              </w:r>
              <w:r w:rsidRPr="007F3C10">
                <w:rPr>
                  <w:rFonts w:ascii="Arial" w:hAnsi="Arial" w:cs="Arial"/>
                  <w:color w:val="000000" w:themeColor="text1"/>
                  <w:spacing w:val="3"/>
                  <w:u w:val="single"/>
                </w:rPr>
                <w:t>e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s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.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or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g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.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uk</w:t>
              </w:r>
            </w:hyperlink>
          </w:p>
        </w:tc>
      </w:tr>
      <w:tr w:rsidR="00F579AD" w:rsidRPr="007F3C10" w14:paraId="08EB07DB" w14:textId="77777777">
        <w:trPr>
          <w:trHeight w:hRule="exact" w:val="29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57310B2" w14:textId="376E6994" w:rsidR="004F3E31" w:rsidRPr="007F3C10" w:rsidRDefault="004F3E31" w:rsidP="00520CA1">
            <w:pPr>
              <w:pStyle w:val="TableParagraph"/>
              <w:kinsoku w:val="0"/>
              <w:overflowPunct w:val="0"/>
              <w:ind w:left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1A54401A" w14:textId="0FC912C2" w:rsidR="004F3E31" w:rsidRPr="007F3C10" w:rsidRDefault="004F3E31" w:rsidP="001442D8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left="401" w:hanging="401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he</w:t>
            </w:r>
            <w:r w:rsidR="001442D8" w:rsidRPr="007F3C10">
              <w:rPr>
                <w:rFonts w:ascii="Arial" w:hAnsi="Arial" w:cs="Arial"/>
                <w:color w:val="000000" w:themeColor="text1"/>
              </w:rPr>
              <w:t xml:space="preserve"> website</w:t>
            </w:r>
            <w:r w:rsidRPr="007F3C10">
              <w:rPr>
                <w:rFonts w:ascii="Arial" w:hAnsi="Arial" w:cs="Arial"/>
                <w:color w:val="000000" w:themeColor="text1"/>
                <w:spacing w:val="-8"/>
              </w:rPr>
              <w:t xml:space="preserve"> </w:t>
            </w:r>
            <w:proofErr w:type="spellStart"/>
            <w:r w:rsidR="00483B89" w:rsidRPr="007F3C10">
              <w:rPr>
                <w:rFonts w:ascii="Arial" w:hAnsi="Arial" w:cs="Arial"/>
                <w:color w:val="000000" w:themeColor="text1"/>
                <w:spacing w:val="-8"/>
              </w:rPr>
              <w:t>we</w:t>
            </w:r>
            <w:r w:rsidR="00483B89" w:rsidRPr="007F3C10">
              <w:rPr>
                <w:rFonts w:ascii="Arial" w:hAnsi="Arial" w:cs="Arial"/>
                <w:color w:val="000000" w:themeColor="text1"/>
                <w:spacing w:val="-2"/>
              </w:rPr>
              <w:t>b</w:t>
            </w:r>
            <w:r w:rsidR="00483B89" w:rsidRPr="007F3C10">
              <w:rPr>
                <w:rFonts w:ascii="Arial" w:hAnsi="Arial" w:cs="Arial"/>
                <w:color w:val="000000" w:themeColor="text1"/>
              </w:rPr>
              <w:t>site</w:t>
            </w:r>
            <w:proofErr w:type="spellEnd"/>
            <w:r w:rsidRPr="007F3C10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2D2BEB34" w14:textId="77777777" w:rsidR="004F3E31" w:rsidRPr="007F3C10" w:rsidRDefault="004F3E31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</w:rPr>
            </w:pPr>
            <w:hyperlink r:id="rId13" w:history="1"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w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w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w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.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o</w:t>
              </w:r>
              <w:r w:rsidRPr="007F3C10">
                <w:rPr>
                  <w:rFonts w:ascii="Arial" w:hAnsi="Arial" w:cs="Arial"/>
                  <w:color w:val="000000" w:themeColor="text1"/>
                  <w:spacing w:val="1"/>
                  <w:u w:val="single"/>
                </w:rPr>
                <w:t>m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bu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d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sm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a</w:t>
              </w:r>
              <w:r w:rsidRPr="007F3C10">
                <w:rPr>
                  <w:rFonts w:ascii="Arial" w:hAnsi="Arial" w:cs="Arial"/>
                  <w:color w:val="000000" w:themeColor="text1"/>
                  <w:spacing w:val="1"/>
                  <w:u w:val="single"/>
                </w:rPr>
                <w:t>n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-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w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a</w:t>
              </w:r>
              <w:r w:rsidRPr="007F3C10">
                <w:rPr>
                  <w:rFonts w:ascii="Arial" w:hAnsi="Arial" w:cs="Arial"/>
                  <w:color w:val="000000" w:themeColor="text1"/>
                  <w:spacing w:val="2"/>
                  <w:u w:val="single"/>
                </w:rPr>
                <w:t>l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es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.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or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g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.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uk</w:t>
              </w:r>
            </w:hyperlink>
          </w:p>
        </w:tc>
      </w:tr>
      <w:tr w:rsidR="00F579AD" w:rsidRPr="007F3C10" w14:paraId="4020DCBC" w14:textId="77777777">
        <w:trPr>
          <w:trHeight w:hRule="exact" w:val="29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B99077E" w14:textId="21D5177A" w:rsidR="004F3E31" w:rsidRPr="007F3C10" w:rsidRDefault="004F3E31" w:rsidP="00520CA1">
            <w:pPr>
              <w:pStyle w:val="TableParagraph"/>
              <w:kinsoku w:val="0"/>
              <w:overflowPunct w:val="0"/>
              <w:ind w:left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78C149AE" w14:textId="77777777" w:rsidR="004F3E31" w:rsidRPr="007F3C10" w:rsidRDefault="004F3E31" w:rsidP="001442D8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left="401" w:hanging="401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wri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ing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o: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2A34A168" w14:textId="77777777" w:rsidR="004F3E31" w:rsidRPr="007F3C10" w:rsidRDefault="004F3E31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Public</w:t>
            </w:r>
            <w:r w:rsidRPr="007F3C10">
              <w:rPr>
                <w:rFonts w:ascii="Arial" w:hAnsi="Arial" w:cs="Arial"/>
                <w:color w:val="000000" w:themeColor="text1"/>
                <w:spacing w:val="-8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Services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Om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b</w:t>
            </w:r>
            <w:r w:rsidRPr="007F3C10">
              <w:rPr>
                <w:rFonts w:ascii="Arial" w:hAnsi="Arial" w:cs="Arial"/>
                <w:color w:val="000000" w:themeColor="text1"/>
              </w:rPr>
              <w:t>u</w:t>
            </w:r>
            <w:r w:rsidRPr="007F3C10">
              <w:rPr>
                <w:rFonts w:ascii="Arial" w:hAnsi="Arial" w:cs="Arial"/>
                <w:color w:val="000000" w:themeColor="text1"/>
                <w:spacing w:val="-3"/>
              </w:rPr>
              <w:t>d</w:t>
            </w:r>
            <w:r w:rsidRPr="007F3C10">
              <w:rPr>
                <w:rFonts w:ascii="Arial" w:hAnsi="Arial" w:cs="Arial"/>
                <w:color w:val="000000" w:themeColor="text1"/>
              </w:rPr>
              <w:t>sm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n</w:t>
            </w:r>
            <w:r w:rsidRPr="007F3C10">
              <w:rPr>
                <w:rFonts w:ascii="Arial" w:hAnsi="Arial" w:cs="Arial"/>
                <w:color w:val="000000" w:themeColor="text1"/>
                <w:spacing w:val="-6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for</w:t>
            </w:r>
            <w:r w:rsidRPr="007F3C10">
              <w:rPr>
                <w:rFonts w:ascii="Arial" w:hAnsi="Arial" w:cs="Arial"/>
                <w:color w:val="000000" w:themeColor="text1"/>
                <w:spacing w:val="-9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W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l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</w:rPr>
              <w:t>s</w:t>
            </w:r>
          </w:p>
        </w:tc>
      </w:tr>
      <w:tr w:rsidR="00F579AD" w:rsidRPr="007F3C10" w14:paraId="08971B48" w14:textId="77777777">
        <w:trPr>
          <w:trHeight w:hRule="exact" w:val="36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7C0FCDA" w14:textId="77777777" w:rsidR="004F3E31" w:rsidRPr="007F3C10" w:rsidRDefault="004F3E31" w:rsidP="00F579A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51B107E4" w14:textId="77777777" w:rsidR="004F3E31" w:rsidRPr="007F3C10" w:rsidRDefault="004F3E31" w:rsidP="00F579A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0F88A7B9" w14:textId="77777777" w:rsidR="004F3E31" w:rsidRPr="007F3C10" w:rsidRDefault="004F3E31" w:rsidP="00F579AD">
            <w:pPr>
              <w:pStyle w:val="TableParagraph"/>
              <w:tabs>
                <w:tab w:val="left" w:pos="4528"/>
              </w:tabs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1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proofErr w:type="spellStart"/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F</w:t>
            </w:r>
            <w:r w:rsidRPr="007F3C10">
              <w:rPr>
                <w:rFonts w:ascii="Arial" w:hAnsi="Arial" w:cs="Arial"/>
                <w:color w:val="000000" w:themeColor="text1"/>
              </w:rPr>
              <w:t>for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d</w:t>
            </w:r>
            <w:r w:rsidRPr="007F3C10">
              <w:rPr>
                <w:rFonts w:ascii="Arial" w:hAnsi="Arial" w:cs="Arial"/>
                <w:color w:val="000000" w:themeColor="text1"/>
              </w:rPr>
              <w:t>d</w:t>
            </w:r>
            <w:proofErr w:type="spellEnd"/>
            <w:r w:rsidRPr="007F3C10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yr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Hen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G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e,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7F3C10">
              <w:rPr>
                <w:rFonts w:ascii="Arial" w:hAnsi="Arial" w:cs="Arial"/>
                <w:color w:val="000000" w:themeColor="text1"/>
              </w:rPr>
              <w:t>encoed</w:t>
            </w:r>
            <w:r w:rsidRPr="007F3C10">
              <w:rPr>
                <w:rFonts w:ascii="Arial" w:hAnsi="Arial" w:cs="Arial"/>
                <w:color w:val="000000" w:themeColor="text1"/>
                <w:spacing w:val="72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C</w:t>
            </w:r>
            <w:r w:rsidRPr="007F3C10">
              <w:rPr>
                <w:rFonts w:ascii="Arial" w:hAnsi="Arial" w:cs="Arial"/>
                <w:color w:val="000000" w:themeColor="text1"/>
              </w:rPr>
              <w:t>F35</w:t>
            </w:r>
            <w:r w:rsidRPr="007F3C10">
              <w:rPr>
                <w:rFonts w:ascii="Arial" w:hAnsi="Arial" w:cs="Arial"/>
                <w:color w:val="000000" w:themeColor="text1"/>
              </w:rPr>
              <w:tab/>
              <w:t>5LJ</w:t>
            </w:r>
          </w:p>
        </w:tc>
      </w:tr>
    </w:tbl>
    <w:p w14:paraId="632D73C0" w14:textId="574E91DE" w:rsidR="004F3E31" w:rsidRPr="007F3C10" w:rsidRDefault="004F3E31" w:rsidP="00F579AD">
      <w:pPr>
        <w:pStyle w:val="BodyText"/>
        <w:kinsoku w:val="0"/>
        <w:overflowPunct w:val="0"/>
        <w:ind w:left="567" w:right="421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spacing w:val="-1"/>
        </w:rPr>
        <w:lastRenderedPageBreak/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  <w:spacing w:val="2"/>
        </w:rPr>
        <w:t>r</w:t>
      </w:r>
      <w:r w:rsidRPr="007F3C10">
        <w:rPr>
          <w:rFonts w:cs="Arial"/>
          <w:color w:val="000000" w:themeColor="text1"/>
        </w:rPr>
        <w:t>g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ni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ions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onsider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mpl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ints.</w:t>
      </w:r>
      <w:r w:rsidRPr="007F3C10">
        <w:rPr>
          <w:rFonts w:cs="Arial"/>
          <w:color w:val="000000" w:themeColor="text1"/>
          <w:spacing w:val="66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1"/>
        </w:rPr>
        <w:t>xa</w:t>
      </w:r>
      <w:r w:rsidRPr="007F3C10">
        <w:rPr>
          <w:rFonts w:cs="Arial"/>
          <w:color w:val="000000" w:themeColor="text1"/>
        </w:rPr>
        <w:t>mple,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el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ngu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ge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="007E185A">
        <w:rPr>
          <w:rFonts w:cs="Arial"/>
          <w:color w:val="000000" w:themeColor="text1"/>
        </w:rPr>
        <w:t>Commissioner</w:t>
      </w:r>
      <w:r w:rsidR="007E185A"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b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ut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services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W</w:t>
      </w:r>
      <w:r w:rsidRPr="007F3C10">
        <w:rPr>
          <w:rFonts w:cs="Arial"/>
          <w:color w:val="000000" w:themeColor="text1"/>
          <w:spacing w:val="-2"/>
        </w:rPr>
        <w:t>e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h.</w:t>
      </w:r>
      <w:r w:rsidRPr="007F3C10">
        <w:rPr>
          <w:rFonts w:cs="Arial"/>
          <w:color w:val="000000" w:themeColor="text1"/>
          <w:spacing w:val="66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a</w:t>
      </w:r>
      <w:r w:rsidRPr="007F3C10">
        <w:rPr>
          <w:rFonts w:cs="Arial"/>
          <w:color w:val="000000" w:themeColor="text1"/>
        </w:rPr>
        <w:t>dvise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b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ut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such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or</w:t>
      </w:r>
      <w:r w:rsidRPr="007F3C10">
        <w:rPr>
          <w:rFonts w:cs="Arial"/>
          <w:color w:val="000000" w:themeColor="text1"/>
          <w:spacing w:val="-2"/>
        </w:rPr>
        <w:t>ga</w:t>
      </w:r>
      <w:r w:rsidRPr="007F3C10">
        <w:rPr>
          <w:rFonts w:cs="Arial"/>
          <w:color w:val="000000" w:themeColor="text1"/>
        </w:rPr>
        <w:t>ni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ions.</w:t>
      </w:r>
    </w:p>
    <w:p w14:paraId="1BA18FC0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7030A0"/>
        </w:rPr>
      </w:pPr>
    </w:p>
    <w:p w14:paraId="20148C13" w14:textId="5B2B896C" w:rsidR="004F3E31" w:rsidRPr="007F3C10" w:rsidRDefault="004F3E31" w:rsidP="00F579AD">
      <w:pPr>
        <w:pStyle w:val="Heading3"/>
        <w:numPr>
          <w:ilvl w:val="0"/>
          <w:numId w:val="29"/>
        </w:numPr>
        <w:kinsoku w:val="0"/>
        <w:overflowPunct w:val="0"/>
        <w:ind w:hanging="472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  <w:spacing w:val="-1"/>
        </w:rPr>
        <w:t>Le</w:t>
      </w:r>
      <w:r w:rsidRPr="007F3C10">
        <w:rPr>
          <w:rFonts w:ascii="Arial" w:hAnsi="Arial" w:cs="Arial"/>
          <w:color w:val="000000" w:themeColor="text1"/>
        </w:rPr>
        <w:t>a</w:t>
      </w:r>
      <w:r w:rsidRPr="007F3C10">
        <w:rPr>
          <w:rFonts w:ascii="Arial" w:hAnsi="Arial" w:cs="Arial"/>
          <w:color w:val="000000" w:themeColor="text1"/>
          <w:spacing w:val="-1"/>
        </w:rPr>
        <w:t>r</w:t>
      </w:r>
      <w:r w:rsidRPr="007F3C10">
        <w:rPr>
          <w:rFonts w:ascii="Arial" w:hAnsi="Arial" w:cs="Arial"/>
          <w:color w:val="000000" w:themeColor="text1"/>
        </w:rPr>
        <w:t>ning</w:t>
      </w:r>
      <w:r w:rsidRPr="007F3C10">
        <w:rPr>
          <w:rFonts w:ascii="Arial" w:hAnsi="Arial" w:cs="Arial"/>
          <w:color w:val="000000" w:themeColor="text1"/>
          <w:spacing w:val="-12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</w:rPr>
        <w:t>l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  <w:spacing w:val="-2"/>
        </w:rPr>
        <w:t>s</w:t>
      </w:r>
      <w:r w:rsidRPr="007F3C10">
        <w:rPr>
          <w:rFonts w:ascii="Arial" w:hAnsi="Arial" w:cs="Arial"/>
          <w:color w:val="000000" w:themeColor="text1"/>
        </w:rPr>
        <w:t>ons</w:t>
      </w:r>
    </w:p>
    <w:p w14:paraId="4F4E67C7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587B61E" w14:textId="448022E1" w:rsidR="00DF1182" w:rsidRPr="00876CEC" w:rsidRDefault="004F3E31" w:rsidP="00184B1E">
      <w:pPr>
        <w:pStyle w:val="BodyText"/>
        <w:kinsoku w:val="0"/>
        <w:overflowPunct w:val="0"/>
        <w:ind w:left="472" w:right="110"/>
        <w:rPr>
          <w:rFonts w:cs="Arial"/>
          <w:color w:val="000000" w:themeColor="text1"/>
        </w:rPr>
      </w:pPr>
      <w:r w:rsidRPr="00876CEC">
        <w:rPr>
          <w:rFonts w:cs="Arial"/>
          <w:color w:val="000000" w:themeColor="text1"/>
          <w:w w:val="95"/>
        </w:rPr>
        <w:t>We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spacing w:val="-3"/>
          <w:w w:val="95"/>
        </w:rPr>
        <w:t>t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ke</w:t>
      </w:r>
      <w:r w:rsidRPr="00876CEC">
        <w:rPr>
          <w:rFonts w:cs="Arial"/>
          <w:color w:val="000000" w:themeColor="text1"/>
          <w:spacing w:val="-31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y</w:t>
      </w:r>
      <w:r w:rsidRPr="00876CEC">
        <w:rPr>
          <w:rFonts w:cs="Arial"/>
          <w:color w:val="000000" w:themeColor="text1"/>
          <w:spacing w:val="-2"/>
          <w:w w:val="95"/>
        </w:rPr>
        <w:t>o</w:t>
      </w:r>
      <w:r w:rsidRPr="00876CEC">
        <w:rPr>
          <w:rFonts w:cs="Arial"/>
          <w:color w:val="000000" w:themeColor="text1"/>
          <w:w w:val="95"/>
        </w:rPr>
        <w:t>ur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c</w:t>
      </w:r>
      <w:r w:rsidRPr="00876CEC">
        <w:rPr>
          <w:rFonts w:cs="Arial"/>
          <w:color w:val="000000" w:themeColor="text1"/>
          <w:spacing w:val="-3"/>
          <w:w w:val="95"/>
        </w:rPr>
        <w:t>o</w:t>
      </w:r>
      <w:r w:rsidRPr="00876CEC">
        <w:rPr>
          <w:rFonts w:cs="Arial"/>
          <w:color w:val="000000" w:themeColor="text1"/>
          <w:w w:val="95"/>
        </w:rPr>
        <w:t>ncerns</w:t>
      </w:r>
      <w:r w:rsidRPr="00876CEC">
        <w:rPr>
          <w:rFonts w:cs="Arial"/>
          <w:color w:val="000000" w:themeColor="text1"/>
          <w:spacing w:val="-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nd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c</w:t>
      </w:r>
      <w:r w:rsidRPr="00876CEC">
        <w:rPr>
          <w:rFonts w:cs="Arial"/>
          <w:color w:val="000000" w:themeColor="text1"/>
          <w:spacing w:val="-2"/>
          <w:w w:val="95"/>
        </w:rPr>
        <w:t>o</w:t>
      </w:r>
      <w:r w:rsidRPr="00876CEC">
        <w:rPr>
          <w:rFonts w:cs="Arial"/>
          <w:color w:val="000000" w:themeColor="text1"/>
          <w:spacing w:val="2"/>
          <w:w w:val="95"/>
        </w:rPr>
        <w:t>m</w:t>
      </w:r>
      <w:r w:rsidRPr="00876CEC">
        <w:rPr>
          <w:rFonts w:cs="Arial"/>
          <w:color w:val="000000" w:themeColor="text1"/>
          <w:w w:val="95"/>
        </w:rPr>
        <w:t>pl</w:t>
      </w:r>
      <w:r w:rsidRPr="00876CEC">
        <w:rPr>
          <w:rFonts w:cs="Arial"/>
          <w:color w:val="000000" w:themeColor="text1"/>
          <w:spacing w:val="-3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ints</w:t>
      </w:r>
      <w:r w:rsidRPr="00876CEC">
        <w:rPr>
          <w:rFonts w:cs="Arial"/>
          <w:color w:val="000000" w:themeColor="text1"/>
          <w:spacing w:val="-31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seriously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nd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t</w:t>
      </w:r>
      <w:r w:rsidRPr="00876CEC">
        <w:rPr>
          <w:rFonts w:cs="Arial"/>
          <w:color w:val="000000" w:themeColor="text1"/>
          <w:w w:val="95"/>
        </w:rPr>
        <w:t>ry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to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le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rn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fr</w:t>
      </w:r>
      <w:r w:rsidRPr="00876CEC">
        <w:rPr>
          <w:rFonts w:cs="Arial"/>
          <w:color w:val="000000" w:themeColor="text1"/>
          <w:spacing w:val="1"/>
          <w:w w:val="95"/>
        </w:rPr>
        <w:t>o</w:t>
      </w:r>
      <w:r w:rsidRPr="00876CEC">
        <w:rPr>
          <w:rFonts w:cs="Arial"/>
          <w:color w:val="000000" w:themeColor="text1"/>
          <w:w w:val="95"/>
        </w:rPr>
        <w:t>m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ny</w:t>
      </w:r>
      <w:r w:rsidRPr="00876CEC">
        <w:rPr>
          <w:rFonts w:cs="Arial"/>
          <w:color w:val="000000" w:themeColor="text1"/>
          <w:spacing w:val="-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m</w:t>
      </w:r>
      <w:r w:rsidRPr="00876CEC">
        <w:rPr>
          <w:rFonts w:cs="Arial"/>
          <w:color w:val="000000" w:themeColor="text1"/>
          <w:w w:val="95"/>
        </w:rPr>
        <w:t>is</w:t>
      </w:r>
      <w:r w:rsidRPr="00876CEC">
        <w:rPr>
          <w:rFonts w:cs="Arial"/>
          <w:color w:val="000000" w:themeColor="text1"/>
          <w:spacing w:val="-2"/>
          <w:w w:val="95"/>
        </w:rPr>
        <w:t>ta</w:t>
      </w:r>
      <w:r w:rsidRPr="00876CEC">
        <w:rPr>
          <w:rFonts w:cs="Arial"/>
          <w:color w:val="000000" w:themeColor="text1"/>
          <w:w w:val="95"/>
        </w:rPr>
        <w:t>k</w:t>
      </w:r>
      <w:r w:rsidRPr="00876CEC">
        <w:rPr>
          <w:rFonts w:cs="Arial"/>
          <w:color w:val="000000" w:themeColor="text1"/>
          <w:spacing w:val="1"/>
          <w:w w:val="95"/>
        </w:rPr>
        <w:t>e</w:t>
      </w:r>
      <w:r w:rsidRPr="00876CEC">
        <w:rPr>
          <w:rFonts w:cs="Arial"/>
          <w:color w:val="000000" w:themeColor="text1"/>
          <w:w w:val="95"/>
        </w:rPr>
        <w:t>s</w:t>
      </w:r>
      <w:r w:rsidRPr="00876CEC">
        <w:rPr>
          <w:rFonts w:cs="Arial"/>
          <w:color w:val="000000" w:themeColor="text1"/>
          <w:spacing w:val="-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w</w:t>
      </w:r>
      <w:r w:rsidRPr="00876CEC">
        <w:rPr>
          <w:rFonts w:cs="Arial"/>
          <w:color w:val="000000" w:themeColor="text1"/>
          <w:w w:val="95"/>
        </w:rPr>
        <w:t>e</w:t>
      </w:r>
      <w:r w:rsidR="00F579AD" w:rsidRPr="00876CEC">
        <w:rPr>
          <w:rFonts w:cs="Arial"/>
          <w:color w:val="000000" w:themeColor="text1"/>
          <w:w w:val="95"/>
        </w:rPr>
        <w:t>’</w:t>
      </w:r>
      <w:r w:rsidRPr="00876CEC">
        <w:rPr>
          <w:rFonts w:cs="Arial"/>
          <w:color w:val="000000" w:themeColor="text1"/>
          <w:w w:val="95"/>
        </w:rPr>
        <w:t>ve</w:t>
      </w:r>
      <w:r w:rsidRPr="00876CEC">
        <w:rPr>
          <w:rFonts w:cs="Arial"/>
          <w:color w:val="000000" w:themeColor="text1"/>
          <w:w w:val="85"/>
        </w:rPr>
        <w:t xml:space="preserve"> </w:t>
      </w:r>
      <w:r w:rsidRPr="00876CEC">
        <w:rPr>
          <w:rFonts w:cs="Arial"/>
          <w:color w:val="000000" w:themeColor="text1"/>
          <w:w w:val="95"/>
        </w:rPr>
        <w:t>m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de</w:t>
      </w:r>
      <w:r w:rsidR="00647D4C" w:rsidRPr="00876CEC">
        <w:rPr>
          <w:rFonts w:cs="Arial"/>
          <w:color w:val="000000" w:themeColor="text1"/>
          <w:w w:val="95"/>
        </w:rPr>
        <w:t xml:space="preserve">. </w:t>
      </w:r>
      <w:r w:rsidRPr="00876CEC">
        <w:rPr>
          <w:rFonts w:cs="Arial"/>
          <w:color w:val="000000" w:themeColor="text1"/>
          <w:w w:val="95"/>
        </w:rPr>
        <w:t>Our</w:t>
      </w:r>
      <w:r w:rsidRPr="00876CEC">
        <w:rPr>
          <w:rFonts w:cs="Arial"/>
          <w:color w:val="000000" w:themeColor="text1"/>
          <w:spacing w:val="26"/>
          <w:w w:val="95"/>
        </w:rPr>
        <w:t xml:space="preserve"> </w:t>
      </w:r>
      <w:r w:rsidR="00184B1E" w:rsidRPr="00876CEC">
        <w:rPr>
          <w:rFonts w:cs="Arial"/>
          <w:color w:val="000000" w:themeColor="text1"/>
          <w:w w:val="95"/>
        </w:rPr>
        <w:t>Council (insert” Senior M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spacing w:val="1"/>
          <w:w w:val="95"/>
        </w:rPr>
        <w:t>n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gement</w:t>
      </w:r>
      <w:r w:rsidRPr="00876CEC">
        <w:rPr>
          <w:rFonts w:cs="Arial"/>
          <w:color w:val="000000" w:themeColor="text1"/>
          <w:spacing w:val="24"/>
          <w:w w:val="95"/>
        </w:rPr>
        <w:t xml:space="preserve"> </w:t>
      </w:r>
      <w:r w:rsidR="00184B1E" w:rsidRPr="00876CEC">
        <w:rPr>
          <w:rFonts w:cs="Arial"/>
          <w:color w:val="000000" w:themeColor="text1"/>
          <w:spacing w:val="24"/>
          <w:w w:val="95"/>
        </w:rPr>
        <w:t>T</w:t>
      </w:r>
      <w:r w:rsidRPr="00876CEC">
        <w:rPr>
          <w:rFonts w:cs="Arial"/>
          <w:color w:val="000000" w:themeColor="text1"/>
          <w:w w:val="95"/>
        </w:rPr>
        <w:t>e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m</w:t>
      </w:r>
      <w:r w:rsidR="00184B1E" w:rsidRPr="00876CEC">
        <w:rPr>
          <w:rFonts w:cs="Arial"/>
          <w:color w:val="000000" w:themeColor="text1"/>
          <w:w w:val="95"/>
        </w:rPr>
        <w:t>” if you have one)</w:t>
      </w:r>
      <w:r w:rsidRPr="00876CEC">
        <w:rPr>
          <w:rFonts w:cs="Arial"/>
          <w:b/>
          <w:bCs/>
          <w:color w:val="000000" w:themeColor="text1"/>
          <w:spacing w:val="31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considers</w:t>
      </w:r>
      <w:r w:rsidRPr="00876CEC">
        <w:rPr>
          <w:rFonts w:cs="Arial"/>
          <w:color w:val="000000" w:themeColor="text1"/>
          <w:spacing w:val="28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a</w:t>
      </w:r>
      <w:r w:rsidRPr="00876CEC">
        <w:rPr>
          <w:rFonts w:cs="Arial"/>
          <w:color w:val="000000" w:themeColor="text1"/>
          <w:spacing w:val="24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summary</w:t>
      </w:r>
      <w:r w:rsidRPr="00876CEC">
        <w:rPr>
          <w:rFonts w:cs="Arial"/>
          <w:color w:val="000000" w:themeColor="text1"/>
          <w:spacing w:val="25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of</w:t>
      </w:r>
      <w:r w:rsidRPr="00876CEC">
        <w:rPr>
          <w:rFonts w:cs="Arial"/>
          <w:color w:val="000000" w:themeColor="text1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ll</w:t>
      </w:r>
      <w:r w:rsidRPr="00876CEC">
        <w:rPr>
          <w:rFonts w:cs="Arial"/>
          <w:color w:val="000000" w:themeColor="text1"/>
          <w:spacing w:val="30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c</w:t>
      </w:r>
      <w:r w:rsidRPr="00876CEC">
        <w:rPr>
          <w:rFonts w:cs="Arial"/>
          <w:color w:val="000000" w:themeColor="text1"/>
          <w:spacing w:val="-2"/>
          <w:w w:val="95"/>
        </w:rPr>
        <w:t>o</w:t>
      </w:r>
      <w:r w:rsidRPr="00876CEC">
        <w:rPr>
          <w:rFonts w:cs="Arial"/>
          <w:color w:val="000000" w:themeColor="text1"/>
          <w:w w:val="95"/>
        </w:rPr>
        <w:t>mpl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ints</w:t>
      </w:r>
      <w:r w:rsidRPr="00876CEC">
        <w:rPr>
          <w:rFonts w:cs="Arial"/>
          <w:color w:val="000000" w:themeColor="text1"/>
          <w:spacing w:val="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q</w:t>
      </w:r>
      <w:r w:rsidRPr="00876CEC">
        <w:rPr>
          <w:rFonts w:cs="Arial"/>
          <w:color w:val="000000" w:themeColor="text1"/>
          <w:w w:val="95"/>
        </w:rPr>
        <w:t>u</w:t>
      </w:r>
      <w:r w:rsidRPr="00876CEC">
        <w:rPr>
          <w:rFonts w:cs="Arial"/>
          <w:color w:val="000000" w:themeColor="text1"/>
          <w:spacing w:val="-1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r</w:t>
      </w:r>
      <w:r w:rsidRPr="00876CEC">
        <w:rPr>
          <w:rFonts w:cs="Arial"/>
          <w:color w:val="000000" w:themeColor="text1"/>
          <w:spacing w:val="-2"/>
          <w:w w:val="95"/>
        </w:rPr>
        <w:t>t</w:t>
      </w:r>
      <w:r w:rsidRPr="00876CEC">
        <w:rPr>
          <w:rFonts w:cs="Arial"/>
          <w:color w:val="000000" w:themeColor="text1"/>
          <w:w w:val="95"/>
        </w:rPr>
        <w:t>er</w:t>
      </w:r>
      <w:r w:rsidRPr="00876CEC">
        <w:rPr>
          <w:rFonts w:cs="Arial"/>
          <w:color w:val="000000" w:themeColor="text1"/>
          <w:spacing w:val="1"/>
          <w:w w:val="95"/>
        </w:rPr>
        <w:t>l</w:t>
      </w:r>
      <w:r w:rsidRPr="00876CEC">
        <w:rPr>
          <w:rFonts w:cs="Arial"/>
          <w:color w:val="000000" w:themeColor="text1"/>
          <w:w w:val="95"/>
        </w:rPr>
        <w:t>y</w:t>
      </w:r>
      <w:r w:rsidRPr="00876CEC">
        <w:rPr>
          <w:rFonts w:cs="Arial"/>
          <w:color w:val="000000" w:themeColor="text1"/>
          <w:spacing w:val="30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s</w:t>
      </w:r>
      <w:r w:rsidRPr="00876CEC">
        <w:rPr>
          <w:rFonts w:cs="Arial"/>
          <w:color w:val="000000" w:themeColor="text1"/>
          <w:spacing w:val="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w</w:t>
      </w:r>
      <w:r w:rsidRPr="00876CEC">
        <w:rPr>
          <w:rFonts w:cs="Arial"/>
          <w:color w:val="000000" w:themeColor="text1"/>
          <w:w w:val="95"/>
        </w:rPr>
        <w:t>ell</w:t>
      </w:r>
      <w:r w:rsidRPr="00876CEC">
        <w:rPr>
          <w:rFonts w:cs="Arial"/>
          <w:color w:val="000000" w:themeColor="text1"/>
          <w:spacing w:val="30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s</w:t>
      </w:r>
      <w:r w:rsidRPr="00876CEC">
        <w:rPr>
          <w:rFonts w:cs="Arial"/>
          <w:color w:val="000000" w:themeColor="text1"/>
          <w:spacing w:val="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d</w:t>
      </w:r>
      <w:r w:rsidRPr="00876CEC">
        <w:rPr>
          <w:rFonts w:cs="Arial"/>
          <w:color w:val="000000" w:themeColor="text1"/>
          <w:w w:val="95"/>
        </w:rPr>
        <w:t>et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ils</w:t>
      </w:r>
      <w:r w:rsidRPr="00876CEC">
        <w:rPr>
          <w:rFonts w:cs="Arial"/>
          <w:color w:val="000000" w:themeColor="text1"/>
          <w:spacing w:val="32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o</w:t>
      </w:r>
      <w:r w:rsidRPr="00876CEC">
        <w:rPr>
          <w:rFonts w:cs="Arial"/>
          <w:color w:val="000000" w:themeColor="text1"/>
          <w:w w:val="95"/>
        </w:rPr>
        <w:t>f</w:t>
      </w:r>
      <w:r w:rsidRPr="00876CEC">
        <w:rPr>
          <w:rFonts w:cs="Arial"/>
          <w:color w:val="000000" w:themeColor="text1"/>
          <w:spacing w:val="29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ny</w:t>
      </w:r>
      <w:r w:rsidRPr="00876CEC">
        <w:rPr>
          <w:rFonts w:cs="Arial"/>
          <w:color w:val="000000" w:themeColor="text1"/>
          <w:spacing w:val="30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serious</w:t>
      </w:r>
      <w:r w:rsidRPr="00876CEC">
        <w:rPr>
          <w:rFonts w:cs="Arial"/>
          <w:color w:val="000000" w:themeColor="text1"/>
          <w:spacing w:val="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c</w:t>
      </w:r>
      <w:r w:rsidRPr="00876CEC">
        <w:rPr>
          <w:rFonts w:cs="Arial"/>
          <w:color w:val="000000" w:themeColor="text1"/>
          <w:w w:val="95"/>
        </w:rPr>
        <w:t>om</w:t>
      </w:r>
      <w:r w:rsidRPr="00876CEC">
        <w:rPr>
          <w:rFonts w:cs="Arial"/>
          <w:color w:val="000000" w:themeColor="text1"/>
          <w:spacing w:val="-2"/>
          <w:w w:val="95"/>
        </w:rPr>
        <w:t>p</w:t>
      </w:r>
      <w:r w:rsidRPr="00876CEC">
        <w:rPr>
          <w:rFonts w:cs="Arial"/>
          <w:color w:val="000000" w:themeColor="text1"/>
          <w:w w:val="95"/>
        </w:rPr>
        <w:t>l</w:t>
      </w:r>
      <w:r w:rsidRPr="00876CEC">
        <w:rPr>
          <w:rFonts w:cs="Arial"/>
          <w:color w:val="000000" w:themeColor="text1"/>
          <w:spacing w:val="-1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int</w:t>
      </w:r>
      <w:r w:rsidRPr="00876CEC">
        <w:rPr>
          <w:rFonts w:cs="Arial"/>
          <w:color w:val="000000" w:themeColor="text1"/>
          <w:spacing w:val="4"/>
          <w:w w:val="95"/>
        </w:rPr>
        <w:t>s</w:t>
      </w:r>
      <w:r w:rsidRPr="00876CEC">
        <w:rPr>
          <w:rFonts w:cs="Arial"/>
          <w:color w:val="000000" w:themeColor="text1"/>
          <w:w w:val="95"/>
        </w:rPr>
        <w:t>.</w:t>
      </w:r>
      <w:r w:rsidRPr="00876CEC">
        <w:rPr>
          <w:rFonts w:cs="Arial"/>
          <w:color w:val="000000" w:themeColor="text1"/>
          <w:spacing w:val="29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Our</w:t>
      </w:r>
      <w:r w:rsidR="00184B1E" w:rsidRPr="00876CEC">
        <w:rPr>
          <w:rFonts w:cs="Arial"/>
          <w:color w:val="000000" w:themeColor="text1"/>
          <w:w w:val="95"/>
        </w:rPr>
        <w:t xml:space="preserve"> </w:t>
      </w:r>
      <w:r w:rsidRPr="00876CEC">
        <w:rPr>
          <w:rFonts w:cs="Arial"/>
          <w:color w:val="000000" w:themeColor="text1"/>
        </w:rPr>
        <w:t>C</w:t>
      </w:r>
      <w:r w:rsidRPr="00876CEC">
        <w:rPr>
          <w:rFonts w:cs="Arial"/>
          <w:color w:val="000000" w:themeColor="text1"/>
          <w:spacing w:val="-1"/>
        </w:rPr>
        <w:t>o</w:t>
      </w:r>
      <w:r w:rsidRPr="00876CEC">
        <w:rPr>
          <w:rFonts w:cs="Arial"/>
          <w:color w:val="000000" w:themeColor="text1"/>
        </w:rPr>
        <w:t>uncil</w:t>
      </w:r>
      <w:r w:rsidRPr="00876CEC">
        <w:rPr>
          <w:rFonts w:cs="Arial"/>
          <w:color w:val="000000" w:themeColor="text1"/>
          <w:spacing w:val="-6"/>
        </w:rPr>
        <w:t xml:space="preserve"> </w:t>
      </w:r>
      <w:r w:rsidRPr="00876CEC">
        <w:rPr>
          <w:rFonts w:cs="Arial"/>
          <w:color w:val="000000" w:themeColor="text1"/>
          <w:spacing w:val="-2"/>
        </w:rPr>
        <w:t>a</w:t>
      </w:r>
      <w:r w:rsidRPr="00876CEC">
        <w:rPr>
          <w:rFonts w:cs="Arial"/>
          <w:color w:val="000000" w:themeColor="text1"/>
        </w:rPr>
        <w:t>l</w:t>
      </w:r>
      <w:r w:rsidRPr="00876CEC">
        <w:rPr>
          <w:rFonts w:cs="Arial"/>
          <w:color w:val="000000" w:themeColor="text1"/>
          <w:spacing w:val="1"/>
        </w:rPr>
        <w:t>s</w:t>
      </w:r>
      <w:r w:rsidRPr="00876CEC">
        <w:rPr>
          <w:rFonts w:cs="Arial"/>
          <w:color w:val="000000" w:themeColor="text1"/>
        </w:rPr>
        <w:t>o</w:t>
      </w:r>
      <w:r w:rsidRPr="00876CEC">
        <w:rPr>
          <w:rFonts w:cs="Arial"/>
          <w:color w:val="000000" w:themeColor="text1"/>
          <w:spacing w:val="-8"/>
        </w:rPr>
        <w:t xml:space="preserve"> </w:t>
      </w:r>
      <w:r w:rsidRPr="00876CEC">
        <w:rPr>
          <w:rFonts w:cs="Arial"/>
          <w:color w:val="000000" w:themeColor="text1"/>
          <w:spacing w:val="1"/>
        </w:rPr>
        <w:t>c</w:t>
      </w:r>
      <w:r w:rsidRPr="00876CEC">
        <w:rPr>
          <w:rFonts w:cs="Arial"/>
          <w:color w:val="000000" w:themeColor="text1"/>
        </w:rPr>
        <w:t>onsiders</w:t>
      </w:r>
      <w:r w:rsidRPr="00876CEC">
        <w:rPr>
          <w:rFonts w:cs="Arial"/>
          <w:color w:val="000000" w:themeColor="text1"/>
          <w:spacing w:val="-5"/>
        </w:rPr>
        <w:t xml:space="preserve"> </w:t>
      </w:r>
      <w:r w:rsidRPr="00876CEC">
        <w:rPr>
          <w:rFonts w:cs="Arial"/>
          <w:color w:val="000000" w:themeColor="text1"/>
          <w:spacing w:val="-2"/>
        </w:rPr>
        <w:t>o</w:t>
      </w:r>
      <w:r w:rsidRPr="00876CEC">
        <w:rPr>
          <w:rFonts w:cs="Arial"/>
          <w:color w:val="000000" w:themeColor="text1"/>
        </w:rPr>
        <w:t>ur</w:t>
      </w:r>
      <w:r w:rsidRPr="00876CEC">
        <w:rPr>
          <w:rFonts w:cs="Arial"/>
          <w:color w:val="000000" w:themeColor="text1"/>
          <w:spacing w:val="-6"/>
        </w:rPr>
        <w:t xml:space="preserve"> </w:t>
      </w:r>
      <w:r w:rsidRPr="00876CEC">
        <w:rPr>
          <w:rFonts w:cs="Arial"/>
          <w:color w:val="000000" w:themeColor="text1"/>
        </w:rPr>
        <w:t>resp</w:t>
      </w:r>
      <w:r w:rsidRPr="00876CEC">
        <w:rPr>
          <w:rFonts w:cs="Arial"/>
          <w:color w:val="000000" w:themeColor="text1"/>
          <w:spacing w:val="-2"/>
        </w:rPr>
        <w:t>o</w:t>
      </w:r>
      <w:r w:rsidRPr="00876CEC">
        <w:rPr>
          <w:rFonts w:cs="Arial"/>
          <w:color w:val="000000" w:themeColor="text1"/>
        </w:rPr>
        <w:t>n</w:t>
      </w:r>
      <w:r w:rsidRPr="00876CEC">
        <w:rPr>
          <w:rFonts w:cs="Arial"/>
          <w:color w:val="000000" w:themeColor="text1"/>
          <w:spacing w:val="1"/>
        </w:rPr>
        <w:t>s</w:t>
      </w:r>
      <w:r w:rsidRPr="00876CEC">
        <w:rPr>
          <w:rFonts w:cs="Arial"/>
          <w:color w:val="000000" w:themeColor="text1"/>
        </w:rPr>
        <w:t>e</w:t>
      </w:r>
      <w:r w:rsidRPr="00876CEC">
        <w:rPr>
          <w:rFonts w:cs="Arial"/>
          <w:color w:val="000000" w:themeColor="text1"/>
          <w:spacing w:val="-6"/>
        </w:rPr>
        <w:t xml:space="preserve"> </w:t>
      </w:r>
      <w:r w:rsidRPr="00876CEC">
        <w:rPr>
          <w:rFonts w:cs="Arial"/>
          <w:color w:val="000000" w:themeColor="text1"/>
          <w:spacing w:val="-2"/>
        </w:rPr>
        <w:t>t</w:t>
      </w:r>
      <w:r w:rsidRPr="00876CEC">
        <w:rPr>
          <w:rFonts w:cs="Arial"/>
          <w:color w:val="000000" w:themeColor="text1"/>
        </w:rPr>
        <w:t>o</w:t>
      </w:r>
      <w:r w:rsidRPr="00876CEC">
        <w:rPr>
          <w:rFonts w:cs="Arial"/>
          <w:color w:val="000000" w:themeColor="text1"/>
          <w:spacing w:val="-8"/>
        </w:rPr>
        <w:t xml:space="preserve"> </w:t>
      </w:r>
      <w:r w:rsidRPr="00876CEC">
        <w:rPr>
          <w:rFonts w:cs="Arial"/>
          <w:color w:val="000000" w:themeColor="text1"/>
        </w:rPr>
        <w:t>c</w:t>
      </w:r>
      <w:r w:rsidRPr="00876CEC">
        <w:rPr>
          <w:rFonts w:cs="Arial"/>
          <w:color w:val="000000" w:themeColor="text1"/>
          <w:spacing w:val="1"/>
        </w:rPr>
        <w:t>o</w:t>
      </w:r>
      <w:r w:rsidRPr="00876CEC">
        <w:rPr>
          <w:rFonts w:cs="Arial"/>
          <w:color w:val="000000" w:themeColor="text1"/>
        </w:rPr>
        <w:t>mpl</w:t>
      </w:r>
      <w:r w:rsidRPr="00876CEC">
        <w:rPr>
          <w:rFonts w:cs="Arial"/>
          <w:color w:val="000000" w:themeColor="text1"/>
          <w:spacing w:val="-2"/>
        </w:rPr>
        <w:t>a</w:t>
      </w:r>
      <w:r w:rsidRPr="00876CEC">
        <w:rPr>
          <w:rFonts w:cs="Arial"/>
          <w:color w:val="000000" w:themeColor="text1"/>
        </w:rPr>
        <w:t>ints</w:t>
      </w:r>
      <w:r w:rsidRPr="00876CEC">
        <w:rPr>
          <w:rFonts w:cs="Arial"/>
          <w:color w:val="000000" w:themeColor="text1"/>
          <w:spacing w:val="-6"/>
        </w:rPr>
        <w:t xml:space="preserve"> </w:t>
      </w:r>
      <w:r w:rsidRPr="00876CEC">
        <w:rPr>
          <w:rFonts w:cs="Arial"/>
          <w:color w:val="000000" w:themeColor="text1"/>
        </w:rPr>
        <w:t>at</w:t>
      </w:r>
      <w:r w:rsidRPr="00876CEC">
        <w:rPr>
          <w:rFonts w:cs="Arial"/>
          <w:color w:val="000000" w:themeColor="text1"/>
          <w:spacing w:val="-8"/>
        </w:rPr>
        <w:t xml:space="preserve"> </w:t>
      </w:r>
      <w:r w:rsidRPr="00876CEC">
        <w:rPr>
          <w:rFonts w:cs="Arial"/>
          <w:color w:val="000000" w:themeColor="text1"/>
        </w:rPr>
        <w:t>l</w:t>
      </w:r>
      <w:r w:rsidRPr="00876CEC">
        <w:rPr>
          <w:rFonts w:cs="Arial"/>
          <w:color w:val="000000" w:themeColor="text1"/>
          <w:spacing w:val="1"/>
        </w:rPr>
        <w:t>e</w:t>
      </w:r>
      <w:r w:rsidRPr="00876CEC">
        <w:rPr>
          <w:rFonts w:cs="Arial"/>
          <w:color w:val="000000" w:themeColor="text1"/>
          <w:spacing w:val="-2"/>
        </w:rPr>
        <w:t>a</w:t>
      </w:r>
      <w:r w:rsidRPr="00876CEC">
        <w:rPr>
          <w:rFonts w:cs="Arial"/>
          <w:color w:val="000000" w:themeColor="text1"/>
        </w:rPr>
        <w:t>st</w:t>
      </w:r>
      <w:r w:rsidRPr="00876CEC">
        <w:rPr>
          <w:rFonts w:cs="Arial"/>
          <w:color w:val="000000" w:themeColor="text1"/>
          <w:spacing w:val="-6"/>
        </w:rPr>
        <w:t xml:space="preserve"> </w:t>
      </w:r>
      <w:r w:rsidR="0014405B">
        <w:rPr>
          <w:rFonts w:cs="Arial"/>
          <w:color w:val="000000" w:themeColor="text1"/>
          <w:spacing w:val="-6"/>
        </w:rPr>
        <w:t>quarterly</w:t>
      </w:r>
      <w:r w:rsidRPr="00876CEC">
        <w:rPr>
          <w:rFonts w:cs="Arial"/>
          <w:color w:val="000000" w:themeColor="text1"/>
        </w:rPr>
        <w:t>.</w:t>
      </w:r>
    </w:p>
    <w:p w14:paraId="61A6998D" w14:textId="77777777" w:rsidR="00DF1182" w:rsidRPr="007F3C10" w:rsidRDefault="00DF1182" w:rsidP="00DF1182">
      <w:pPr>
        <w:pStyle w:val="BodyText"/>
        <w:kinsoku w:val="0"/>
        <w:overflowPunct w:val="0"/>
        <w:ind w:left="472" w:right="142"/>
        <w:rPr>
          <w:rFonts w:cs="Arial"/>
          <w:color w:val="000000" w:themeColor="text1"/>
        </w:rPr>
      </w:pPr>
    </w:p>
    <w:p w14:paraId="0AEFD1F1" w14:textId="585A6EB6" w:rsidR="004F3E31" w:rsidRPr="007F3C10" w:rsidRDefault="004F3E31" w:rsidP="00DF1182">
      <w:pPr>
        <w:pStyle w:val="BodyText"/>
        <w:kinsoku w:val="0"/>
        <w:overflowPunct w:val="0"/>
        <w:ind w:left="472" w:right="142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Where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is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ne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d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for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ch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nge,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ill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d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2"/>
        </w:rPr>
        <w:t>v</w:t>
      </w:r>
      <w:r w:rsidRPr="007F3C10">
        <w:rPr>
          <w:rFonts w:cs="Arial"/>
          <w:color w:val="000000" w:themeColor="text1"/>
        </w:rPr>
        <w:t>elop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ion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p</w:t>
      </w:r>
      <w:r w:rsidRPr="007F3C10">
        <w:rPr>
          <w:rFonts w:cs="Arial"/>
          <w:color w:val="000000" w:themeColor="text1"/>
          <w:spacing w:val="1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se</w:t>
      </w:r>
      <w:r w:rsidRPr="007F3C10">
        <w:rPr>
          <w:rFonts w:cs="Arial"/>
          <w:color w:val="000000" w:themeColor="text1"/>
          <w:spacing w:val="-2"/>
        </w:rPr>
        <w:t>tt</w:t>
      </w:r>
      <w:r w:rsidRPr="007F3C10">
        <w:rPr>
          <w:rFonts w:cs="Arial"/>
          <w:color w:val="000000" w:themeColor="text1"/>
        </w:rPr>
        <w:t>ing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out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wh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2"/>
        </w:rPr>
        <w:t xml:space="preserve"> 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 xml:space="preserve"> w</w:t>
      </w:r>
      <w:r w:rsidRPr="007F3C10">
        <w:rPr>
          <w:rFonts w:cs="Arial"/>
          <w:color w:val="000000" w:themeColor="text1"/>
        </w:rPr>
        <w:t>ill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d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 xml:space="preserve">ho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ill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d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it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when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 xml:space="preserve"> p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do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i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by.</w:t>
      </w:r>
      <w:r w:rsidRPr="007F3C10">
        <w:rPr>
          <w:rFonts w:cs="Arial"/>
          <w:color w:val="000000" w:themeColor="text1"/>
          <w:spacing w:val="68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will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k</w:t>
      </w:r>
      <w:r w:rsidRPr="007F3C10">
        <w:rPr>
          <w:rFonts w:cs="Arial"/>
          <w:color w:val="000000" w:themeColor="text1"/>
          <w:spacing w:val="2"/>
        </w:rPr>
        <w:t>n</w:t>
      </w:r>
      <w:r w:rsidRPr="007F3C10">
        <w:rPr>
          <w:rFonts w:cs="Arial"/>
          <w:color w:val="000000" w:themeColor="text1"/>
        </w:rPr>
        <w:t>ow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ch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 xml:space="preserve">nges </w:t>
      </w:r>
      <w:r w:rsidR="00DF1182" w:rsidRPr="007F3C10">
        <w:rPr>
          <w:rFonts w:cs="Arial"/>
          <w:color w:val="000000" w:themeColor="text1"/>
          <w:w w:val="95"/>
        </w:rPr>
        <w:t>we’ve</w:t>
      </w:r>
      <w:r w:rsidRPr="007F3C10">
        <w:rPr>
          <w:rFonts w:cs="Arial"/>
          <w:color w:val="000000" w:themeColor="text1"/>
          <w:spacing w:val="-37"/>
          <w:w w:val="95"/>
        </w:rPr>
        <w:t xml:space="preserve"> </w:t>
      </w:r>
      <w:r w:rsidRPr="007F3C10">
        <w:rPr>
          <w:rFonts w:cs="Arial"/>
          <w:color w:val="000000" w:themeColor="text1"/>
          <w:spacing w:val="-3"/>
          <w:w w:val="95"/>
        </w:rPr>
        <w:t>p</w:t>
      </w:r>
      <w:r w:rsidRPr="007F3C10">
        <w:rPr>
          <w:rFonts w:cs="Arial"/>
          <w:color w:val="000000" w:themeColor="text1"/>
          <w:w w:val="95"/>
        </w:rPr>
        <w:t>ro</w:t>
      </w:r>
      <w:r w:rsidRPr="007F3C10">
        <w:rPr>
          <w:rFonts w:cs="Arial"/>
          <w:color w:val="000000" w:themeColor="text1"/>
          <w:spacing w:val="-2"/>
          <w:w w:val="95"/>
        </w:rPr>
        <w:t>m</w:t>
      </w:r>
      <w:r w:rsidRPr="007F3C10">
        <w:rPr>
          <w:rFonts w:cs="Arial"/>
          <w:color w:val="000000" w:themeColor="text1"/>
          <w:w w:val="95"/>
        </w:rPr>
        <w:t>ised</w:t>
      </w:r>
      <w:r w:rsidRPr="007F3C10">
        <w:rPr>
          <w:rFonts w:cs="Arial"/>
          <w:color w:val="000000" w:themeColor="text1"/>
          <w:spacing w:val="-39"/>
          <w:w w:val="95"/>
        </w:rPr>
        <w:t xml:space="preserve"> </w:t>
      </w:r>
      <w:proofErr w:type="gramStart"/>
      <w:r w:rsidRPr="007F3C10">
        <w:rPr>
          <w:rFonts w:cs="Arial"/>
          <w:color w:val="000000" w:themeColor="text1"/>
          <w:w w:val="95"/>
        </w:rPr>
        <w:t>h</w:t>
      </w:r>
      <w:r w:rsidRPr="007F3C10">
        <w:rPr>
          <w:rFonts w:cs="Arial"/>
          <w:color w:val="000000" w:themeColor="text1"/>
          <w:spacing w:val="-2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ve</w:t>
      </w:r>
      <w:proofErr w:type="gramEnd"/>
      <w:r w:rsidRPr="007F3C10">
        <w:rPr>
          <w:rFonts w:cs="Arial"/>
          <w:color w:val="000000" w:themeColor="text1"/>
          <w:spacing w:val="-36"/>
          <w:w w:val="95"/>
        </w:rPr>
        <w:t xml:space="preserve"> </w:t>
      </w:r>
      <w:r w:rsidRPr="007F3C10">
        <w:rPr>
          <w:rFonts w:cs="Arial"/>
          <w:color w:val="000000" w:themeColor="text1"/>
          <w:spacing w:val="-3"/>
          <w:w w:val="95"/>
        </w:rPr>
        <w:t>b</w:t>
      </w:r>
      <w:r w:rsidRPr="007F3C10">
        <w:rPr>
          <w:rFonts w:cs="Arial"/>
          <w:color w:val="000000" w:themeColor="text1"/>
          <w:w w:val="95"/>
        </w:rPr>
        <w:t>een</w:t>
      </w:r>
      <w:r w:rsidRPr="007F3C10">
        <w:rPr>
          <w:rFonts w:cs="Arial"/>
          <w:color w:val="000000" w:themeColor="text1"/>
          <w:spacing w:val="-38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m</w:t>
      </w:r>
      <w:r w:rsidRPr="007F3C10">
        <w:rPr>
          <w:rFonts w:cs="Arial"/>
          <w:color w:val="000000" w:themeColor="text1"/>
          <w:spacing w:val="-3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de.</w:t>
      </w:r>
    </w:p>
    <w:p w14:paraId="2D55BB8E" w14:textId="77777777" w:rsidR="004F3E31" w:rsidRDefault="004F3E31" w:rsidP="00520CA1">
      <w:pPr>
        <w:kinsoku w:val="0"/>
        <w:overflowPunct w:val="0"/>
        <w:rPr>
          <w:rFonts w:ascii="Arial" w:hAnsi="Arial" w:cs="Arial"/>
          <w:b/>
          <w:bCs/>
          <w:color w:val="000000" w:themeColor="text1"/>
        </w:rPr>
      </w:pPr>
    </w:p>
    <w:p w14:paraId="3C3E130C" w14:textId="424DFDA5" w:rsidR="004F3E31" w:rsidRPr="007F3C10" w:rsidRDefault="00DF1182" w:rsidP="004530E2">
      <w:pPr>
        <w:pStyle w:val="ListParagraph"/>
        <w:numPr>
          <w:ilvl w:val="0"/>
          <w:numId w:val="29"/>
        </w:numPr>
        <w:kinsoku w:val="0"/>
        <w:overflowPunct w:val="0"/>
        <w:ind w:hanging="472"/>
        <w:rPr>
          <w:rFonts w:ascii="Arial" w:hAnsi="Arial" w:cs="Arial"/>
          <w:b/>
          <w:bCs/>
          <w:color w:val="000000" w:themeColor="text1"/>
        </w:rPr>
      </w:pPr>
      <w:r w:rsidRPr="007F3C10">
        <w:rPr>
          <w:rFonts w:ascii="Arial" w:hAnsi="Arial" w:cs="Arial"/>
          <w:b/>
          <w:bCs/>
          <w:color w:val="000000" w:themeColor="text1"/>
        </w:rPr>
        <w:t xml:space="preserve">What </w:t>
      </w:r>
      <w:r w:rsidR="004F3E31" w:rsidRPr="007F3C10">
        <w:rPr>
          <w:rFonts w:ascii="Arial" w:hAnsi="Arial" w:cs="Arial"/>
          <w:b/>
          <w:bCs/>
          <w:color w:val="000000" w:themeColor="text1"/>
        </w:rPr>
        <w:t>if</w:t>
      </w:r>
      <w:r w:rsidR="004F3E31" w:rsidRPr="007F3C10">
        <w:rPr>
          <w:rFonts w:ascii="Arial" w:hAnsi="Arial" w:cs="Arial"/>
          <w:b/>
          <w:bCs/>
          <w:color w:val="000000" w:themeColor="text1"/>
          <w:spacing w:val="-5"/>
        </w:rPr>
        <w:t xml:space="preserve"> </w:t>
      </w:r>
      <w:r w:rsidR="004F3E31" w:rsidRPr="007F3C10">
        <w:rPr>
          <w:rFonts w:ascii="Arial" w:hAnsi="Arial" w:cs="Arial"/>
          <w:b/>
          <w:bCs/>
          <w:color w:val="000000" w:themeColor="text1"/>
        </w:rPr>
        <w:t>I</w:t>
      </w:r>
      <w:r w:rsidR="004F3E31" w:rsidRPr="007F3C10">
        <w:rPr>
          <w:rFonts w:ascii="Arial" w:hAnsi="Arial" w:cs="Arial"/>
          <w:b/>
          <w:bCs/>
          <w:color w:val="000000" w:themeColor="text1"/>
          <w:spacing w:val="-6"/>
        </w:rPr>
        <w:t xml:space="preserve"> </w:t>
      </w:r>
      <w:r w:rsidR="004F3E31" w:rsidRPr="007F3C10">
        <w:rPr>
          <w:rFonts w:ascii="Arial" w:hAnsi="Arial" w:cs="Arial"/>
          <w:b/>
          <w:bCs/>
          <w:color w:val="000000" w:themeColor="text1"/>
        </w:rPr>
        <w:t>n</w:t>
      </w:r>
      <w:r w:rsidR="004F3E31" w:rsidRPr="007F3C10">
        <w:rPr>
          <w:rFonts w:ascii="Arial" w:hAnsi="Arial" w:cs="Arial"/>
          <w:b/>
          <w:bCs/>
          <w:color w:val="000000" w:themeColor="text1"/>
          <w:spacing w:val="1"/>
        </w:rPr>
        <w:t>e</w:t>
      </w:r>
      <w:r w:rsidR="004F3E31"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="004F3E31" w:rsidRPr="007F3C10">
        <w:rPr>
          <w:rFonts w:ascii="Arial" w:hAnsi="Arial" w:cs="Arial"/>
          <w:b/>
          <w:bCs/>
          <w:color w:val="000000" w:themeColor="text1"/>
        </w:rPr>
        <w:t>d</w:t>
      </w:r>
      <w:r w:rsidR="004F3E31" w:rsidRPr="007F3C10">
        <w:rPr>
          <w:rFonts w:ascii="Arial" w:hAnsi="Arial" w:cs="Arial"/>
          <w:b/>
          <w:bCs/>
          <w:color w:val="000000" w:themeColor="text1"/>
          <w:spacing w:val="-4"/>
        </w:rPr>
        <w:t xml:space="preserve"> </w:t>
      </w:r>
      <w:r w:rsidR="004F3E31" w:rsidRPr="007F3C10">
        <w:rPr>
          <w:rFonts w:ascii="Arial" w:hAnsi="Arial" w:cs="Arial"/>
          <w:b/>
          <w:bCs/>
          <w:color w:val="000000" w:themeColor="text1"/>
        </w:rPr>
        <w:t>h</w:t>
      </w:r>
      <w:r w:rsidR="004F3E31" w:rsidRPr="007F3C10">
        <w:rPr>
          <w:rFonts w:ascii="Arial" w:hAnsi="Arial" w:cs="Arial"/>
          <w:b/>
          <w:bCs/>
          <w:color w:val="000000" w:themeColor="text1"/>
          <w:spacing w:val="-2"/>
        </w:rPr>
        <w:t>e</w:t>
      </w:r>
      <w:r w:rsidR="004F3E31" w:rsidRPr="007F3C10">
        <w:rPr>
          <w:rFonts w:ascii="Arial" w:hAnsi="Arial" w:cs="Arial"/>
          <w:b/>
          <w:bCs/>
          <w:color w:val="000000" w:themeColor="text1"/>
        </w:rPr>
        <w:t>lp</w:t>
      </w:r>
      <w:r w:rsidRPr="007F3C10">
        <w:rPr>
          <w:rFonts w:ascii="Arial" w:hAnsi="Arial" w:cs="Arial"/>
          <w:b/>
          <w:bCs/>
          <w:color w:val="000000" w:themeColor="text1"/>
        </w:rPr>
        <w:t>?</w:t>
      </w:r>
    </w:p>
    <w:p w14:paraId="346D8050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7030A0"/>
        </w:rPr>
      </w:pPr>
    </w:p>
    <w:p w14:paraId="67E04571" w14:textId="66B05B7D" w:rsidR="004F3E31" w:rsidRPr="007F3C10" w:rsidRDefault="004F3E31" w:rsidP="0013600D">
      <w:pPr>
        <w:kinsoku w:val="0"/>
        <w:overflowPunct w:val="0"/>
        <w:ind w:left="472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Our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st</w:t>
      </w:r>
      <w:r w:rsidRPr="007F3C10">
        <w:rPr>
          <w:rFonts w:ascii="Arial" w:hAnsi="Arial" w:cs="Arial"/>
          <w:color w:val="000000" w:themeColor="text1"/>
          <w:spacing w:val="-3"/>
        </w:rPr>
        <w:t>a</w:t>
      </w:r>
      <w:r w:rsidRPr="007F3C10">
        <w:rPr>
          <w:rFonts w:ascii="Arial" w:hAnsi="Arial" w:cs="Arial"/>
          <w:color w:val="000000" w:themeColor="text1"/>
        </w:rPr>
        <w:t>ff</w:t>
      </w:r>
      <w:r w:rsidRPr="007F3C10">
        <w:rPr>
          <w:rFonts w:ascii="Arial" w:hAnsi="Arial" w:cs="Arial"/>
          <w:color w:val="000000" w:themeColor="text1"/>
          <w:spacing w:val="-2"/>
        </w:rPr>
        <w:t xml:space="preserve"> w</w:t>
      </w:r>
      <w:r w:rsidRPr="007F3C10">
        <w:rPr>
          <w:rFonts w:ascii="Arial" w:hAnsi="Arial" w:cs="Arial"/>
          <w:color w:val="000000" w:themeColor="text1"/>
        </w:rPr>
        <w:t>ill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im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to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lp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you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m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ke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ur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2"/>
        </w:rPr>
        <w:t>c</w:t>
      </w:r>
      <w:r w:rsidRPr="007F3C10">
        <w:rPr>
          <w:rFonts w:ascii="Arial" w:hAnsi="Arial" w:cs="Arial"/>
          <w:color w:val="000000" w:themeColor="text1"/>
        </w:rPr>
        <w:t>erns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kno</w:t>
      </w:r>
      <w:r w:rsidRPr="007F3C10">
        <w:rPr>
          <w:rFonts w:ascii="Arial" w:hAnsi="Arial" w:cs="Arial"/>
          <w:color w:val="000000" w:themeColor="text1"/>
          <w:spacing w:val="-1"/>
        </w:rPr>
        <w:t>w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u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.</w:t>
      </w:r>
      <w:r w:rsidRPr="007F3C10">
        <w:rPr>
          <w:rFonts w:ascii="Arial" w:hAnsi="Arial" w:cs="Arial"/>
          <w:color w:val="000000" w:themeColor="text1"/>
          <w:spacing w:val="67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If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</w:rPr>
        <w:t>y</w:t>
      </w:r>
      <w:r w:rsidRPr="007F3C10">
        <w:rPr>
          <w:rFonts w:ascii="Arial" w:hAnsi="Arial" w:cs="Arial"/>
          <w:color w:val="000000" w:themeColor="text1"/>
        </w:rPr>
        <w:t>ou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ed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ex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 xml:space="preserve">ra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ssi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  <w:spacing w:val="-2"/>
        </w:rPr>
        <w:t>ta</w:t>
      </w:r>
      <w:r w:rsidRPr="007F3C10">
        <w:rPr>
          <w:rFonts w:ascii="Arial" w:hAnsi="Arial" w:cs="Arial"/>
          <w:color w:val="000000" w:themeColor="text1"/>
        </w:rPr>
        <w:t>nce,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w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w</w:t>
      </w:r>
      <w:r w:rsidRPr="007F3C10">
        <w:rPr>
          <w:rFonts w:ascii="Arial" w:hAnsi="Arial" w:cs="Arial"/>
          <w:color w:val="000000" w:themeColor="text1"/>
        </w:rPr>
        <w:t>ill</w:t>
      </w:r>
      <w:r w:rsidRPr="007F3C10">
        <w:rPr>
          <w:rFonts w:ascii="Arial" w:hAnsi="Arial" w:cs="Arial"/>
          <w:color w:val="000000" w:themeColor="text1"/>
          <w:spacing w:val="-2"/>
        </w:rPr>
        <w:t xml:space="preserve"> t</w:t>
      </w:r>
      <w:r w:rsidRPr="007F3C10">
        <w:rPr>
          <w:rFonts w:ascii="Arial" w:hAnsi="Arial" w:cs="Arial"/>
          <w:color w:val="000000" w:themeColor="text1"/>
        </w:rPr>
        <w:t>ry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put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u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in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touch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with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someone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w</w:t>
      </w:r>
      <w:r w:rsidRPr="007F3C10">
        <w:rPr>
          <w:rFonts w:ascii="Arial" w:hAnsi="Arial" w:cs="Arial"/>
          <w:color w:val="000000" w:themeColor="text1"/>
        </w:rPr>
        <w:t>ho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</w:rPr>
        <w:t>h</w:t>
      </w:r>
      <w:r w:rsidRPr="007F3C10">
        <w:rPr>
          <w:rFonts w:ascii="Arial" w:hAnsi="Arial" w:cs="Arial"/>
          <w:color w:val="000000" w:themeColor="text1"/>
        </w:rPr>
        <w:t>elp.</w:t>
      </w:r>
      <w:r w:rsidR="00DF1182" w:rsidRPr="007F3C10">
        <w:rPr>
          <w:rFonts w:ascii="Arial" w:hAnsi="Arial" w:cs="Arial"/>
          <w:color w:val="000000" w:themeColor="text1"/>
        </w:rPr>
        <w:t xml:space="preserve"> For exampl</w:t>
      </w:r>
      <w:r w:rsidR="0013600D" w:rsidRPr="007F3C10">
        <w:rPr>
          <w:rFonts w:ascii="Arial" w:hAnsi="Arial" w:cs="Arial"/>
          <w:color w:val="000000" w:themeColor="text1"/>
        </w:rPr>
        <w:t xml:space="preserve">e, you may </w:t>
      </w:r>
      <w:r w:rsidRPr="007F3C10">
        <w:rPr>
          <w:rFonts w:ascii="Arial" w:hAnsi="Arial" w:cs="Arial"/>
          <w:color w:val="000000" w:themeColor="text1"/>
          <w:spacing w:val="-1"/>
        </w:rPr>
        <w:t>w</w:t>
      </w:r>
      <w:r w:rsidRPr="007F3C10">
        <w:rPr>
          <w:rFonts w:ascii="Arial" w:hAnsi="Arial" w:cs="Arial"/>
          <w:color w:val="000000" w:themeColor="text1"/>
        </w:rPr>
        <w:t>i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to</w:t>
      </w:r>
      <w:r w:rsidRPr="007F3C10">
        <w:rPr>
          <w:rFonts w:ascii="Arial" w:hAnsi="Arial" w:cs="Arial"/>
          <w:color w:val="000000" w:themeColor="text1"/>
          <w:w w:val="99"/>
        </w:rPr>
        <w:t xml:space="preserve"> </w:t>
      </w:r>
      <w:proofErr w:type="gramStart"/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nt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  <w:spacing w:val="1"/>
        </w:rPr>
        <w:t>c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42"/>
        </w:rPr>
        <w:t xml:space="preserve"> </w:t>
      </w:r>
      <w:r w:rsidR="00DF1182" w:rsidRPr="007F3C10">
        <w:rPr>
          <w:rFonts w:ascii="Arial" w:hAnsi="Arial" w:cs="Arial"/>
          <w:color w:val="000000" w:themeColor="text1"/>
          <w:spacing w:val="-42"/>
        </w:rPr>
        <w:t xml:space="preserve"> </w:t>
      </w:r>
      <w:r w:rsidRPr="007F3C10">
        <w:rPr>
          <w:rFonts w:ascii="Arial" w:hAnsi="Arial" w:cs="Arial"/>
          <w:color w:val="000000" w:themeColor="text1"/>
          <w:spacing w:val="-3"/>
        </w:rPr>
        <w:t>A</w:t>
      </w:r>
      <w:r w:rsidRPr="007F3C10">
        <w:rPr>
          <w:rFonts w:ascii="Arial" w:hAnsi="Arial" w:cs="Arial"/>
          <w:color w:val="000000" w:themeColor="text1"/>
        </w:rPr>
        <w:t>ge</w:t>
      </w:r>
      <w:proofErr w:type="gramEnd"/>
      <w:r w:rsidRPr="007F3C10">
        <w:rPr>
          <w:rFonts w:ascii="Arial" w:hAnsi="Arial" w:cs="Arial"/>
          <w:color w:val="000000" w:themeColor="text1"/>
          <w:spacing w:val="-2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Conc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  <w:spacing w:val="-2"/>
        </w:rPr>
        <w:t>r</w:t>
      </w:r>
      <w:r w:rsidRPr="007F3C10">
        <w:rPr>
          <w:rFonts w:ascii="Arial" w:hAnsi="Arial" w:cs="Arial"/>
          <w:color w:val="000000" w:themeColor="text1"/>
        </w:rPr>
        <w:t>n</w:t>
      </w:r>
      <w:r w:rsidR="0013600D" w:rsidRPr="007F3C10">
        <w:rPr>
          <w:rFonts w:ascii="Arial" w:hAnsi="Arial" w:cs="Arial"/>
          <w:color w:val="000000" w:themeColor="text1"/>
        </w:rPr>
        <w:t xml:space="preserve"> or </w:t>
      </w:r>
      <w:r w:rsidRPr="007F3C10">
        <w:rPr>
          <w:rFonts w:ascii="Arial" w:hAnsi="Arial" w:cs="Arial"/>
          <w:color w:val="000000" w:themeColor="text1"/>
          <w:spacing w:val="-2"/>
        </w:rPr>
        <w:t>S</w:t>
      </w:r>
      <w:r w:rsidRPr="007F3C10">
        <w:rPr>
          <w:rFonts w:ascii="Arial" w:hAnsi="Arial" w:cs="Arial"/>
          <w:color w:val="000000" w:themeColor="text1"/>
          <w:spacing w:val="2"/>
        </w:rPr>
        <w:t>h</w:t>
      </w:r>
      <w:r w:rsidRPr="007F3C10">
        <w:rPr>
          <w:rFonts w:ascii="Arial" w:hAnsi="Arial" w:cs="Arial"/>
          <w:color w:val="000000" w:themeColor="text1"/>
          <w:spacing w:val="-2"/>
        </w:rPr>
        <w:t>e</w:t>
      </w:r>
      <w:r w:rsidRPr="007F3C10">
        <w:rPr>
          <w:rFonts w:ascii="Arial" w:hAnsi="Arial" w:cs="Arial"/>
          <w:color w:val="000000" w:themeColor="text1"/>
        </w:rPr>
        <w:t>lter</w:t>
      </w:r>
      <w:r w:rsidRPr="007F3C10">
        <w:rPr>
          <w:rFonts w:ascii="Arial" w:hAnsi="Arial" w:cs="Arial"/>
          <w:color w:val="000000" w:themeColor="text1"/>
          <w:spacing w:val="-2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who</w:t>
      </w:r>
      <w:r w:rsidRPr="007F3C10">
        <w:rPr>
          <w:rFonts w:ascii="Arial" w:hAnsi="Arial" w:cs="Arial"/>
          <w:color w:val="000000" w:themeColor="text1"/>
          <w:spacing w:val="-18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-19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b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19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able</w:t>
      </w:r>
      <w:r w:rsidRPr="007F3C10">
        <w:rPr>
          <w:rFonts w:ascii="Arial" w:hAnsi="Arial" w:cs="Arial"/>
          <w:color w:val="000000" w:themeColor="text1"/>
          <w:spacing w:val="-19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19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ssi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2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u.</w:t>
      </w:r>
    </w:p>
    <w:p w14:paraId="40487406" w14:textId="77777777" w:rsidR="00BB7456" w:rsidRPr="007F3C10" w:rsidRDefault="00BB7456" w:rsidP="00520CA1">
      <w:pPr>
        <w:pStyle w:val="BodyText"/>
        <w:kinsoku w:val="0"/>
        <w:overflowPunct w:val="0"/>
        <w:rPr>
          <w:rFonts w:cs="Arial"/>
          <w:color w:val="000000" w:themeColor="text1"/>
        </w:rPr>
      </w:pPr>
    </w:p>
    <w:p w14:paraId="156366DF" w14:textId="079C75C1" w:rsidR="004F3E31" w:rsidRPr="007F3C10" w:rsidRDefault="004F3E31" w:rsidP="00BB7456">
      <w:pPr>
        <w:pStyle w:val="BodyText"/>
        <w:kinsoku w:val="0"/>
        <w:overflowPunct w:val="0"/>
        <w:ind w:left="472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his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oncerns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mpl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2"/>
        </w:rPr>
        <w:t>t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olicy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if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so</w:t>
      </w:r>
      <w:r w:rsidRPr="007F3C10">
        <w:rPr>
          <w:rFonts w:cs="Arial"/>
          <w:color w:val="000000" w:themeColor="text1"/>
          <w:spacing w:val="1"/>
        </w:rPr>
        <w:t>m</w:t>
      </w:r>
      <w:r w:rsidRPr="007F3C10">
        <w:rPr>
          <w:rFonts w:cs="Arial"/>
          <w:color w:val="000000" w:themeColor="text1"/>
        </w:rPr>
        <w:t>eone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under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ge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f</w:t>
      </w:r>
      <w:r w:rsidR="00BB7456" w:rsidRPr="007F3C10">
        <w:rPr>
          <w:rFonts w:cs="Arial"/>
          <w:color w:val="000000" w:themeColor="text1"/>
        </w:rPr>
        <w:t xml:space="preserve"> </w:t>
      </w:r>
      <w:r w:rsidRPr="007F3C10">
        <w:rPr>
          <w:rFonts w:cs="Arial"/>
          <w:color w:val="000000" w:themeColor="text1"/>
        </w:rPr>
        <w:t>18.</w:t>
      </w:r>
      <w:r w:rsidRPr="007F3C10">
        <w:rPr>
          <w:rFonts w:cs="Arial"/>
          <w:color w:val="000000" w:themeColor="text1"/>
          <w:spacing w:val="66"/>
        </w:rPr>
        <w:t xml:space="preserve"> </w:t>
      </w:r>
      <w:r w:rsidRPr="007F3C10">
        <w:rPr>
          <w:rFonts w:cs="Arial"/>
          <w:color w:val="000000" w:themeColor="text1"/>
        </w:rPr>
        <w:t>If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need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lp,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spe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k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to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someone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M</w:t>
      </w:r>
      <w:r w:rsidRPr="007F3C10">
        <w:rPr>
          <w:rFonts w:cs="Arial"/>
          <w:color w:val="000000" w:themeColor="text1"/>
        </w:rPr>
        <w:t>eic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Helpl</w:t>
      </w:r>
      <w:r w:rsidRPr="007F3C10">
        <w:rPr>
          <w:rFonts w:cs="Arial"/>
          <w:color w:val="000000" w:themeColor="text1"/>
          <w:spacing w:val="-2"/>
        </w:rPr>
        <w:t>i</w:t>
      </w:r>
      <w:r w:rsidRPr="007F3C10">
        <w:rPr>
          <w:rFonts w:cs="Arial"/>
          <w:color w:val="000000" w:themeColor="text1"/>
        </w:rPr>
        <w:t>ne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(p</w:t>
      </w:r>
      <w:r w:rsidRPr="007F3C10">
        <w:rPr>
          <w:rFonts w:cs="Arial"/>
          <w:color w:val="000000" w:themeColor="text1"/>
        </w:rPr>
        <w:t>hone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0</w:t>
      </w:r>
      <w:r w:rsidRPr="007F3C10">
        <w:rPr>
          <w:rFonts w:cs="Arial"/>
          <w:color w:val="000000" w:themeColor="text1"/>
          <w:spacing w:val="1"/>
        </w:rPr>
        <w:t>8</w:t>
      </w:r>
      <w:r w:rsidRPr="007F3C10">
        <w:rPr>
          <w:rFonts w:cs="Arial"/>
          <w:color w:val="000000" w:themeColor="text1"/>
          <w:spacing w:val="-2"/>
        </w:rPr>
        <w:t>0</w:t>
      </w:r>
      <w:r w:rsidRPr="007F3C10">
        <w:rPr>
          <w:rFonts w:cs="Arial"/>
          <w:color w:val="000000" w:themeColor="text1"/>
        </w:rPr>
        <w:t>880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23</w:t>
      </w:r>
      <w:r w:rsidRPr="007F3C10">
        <w:rPr>
          <w:rFonts w:cs="Arial"/>
          <w:color w:val="000000" w:themeColor="text1"/>
          <w:spacing w:val="-2"/>
        </w:rPr>
        <w:t>4</w:t>
      </w:r>
      <w:r w:rsidRPr="007F3C10">
        <w:rPr>
          <w:rFonts w:cs="Arial"/>
          <w:color w:val="000000" w:themeColor="text1"/>
        </w:rPr>
        <w:t>56,</w:t>
      </w:r>
      <w:r w:rsidRPr="007F3C10">
        <w:rPr>
          <w:rFonts w:cs="Arial"/>
          <w:color w:val="000000" w:themeColor="text1"/>
          <w:spacing w:val="-43"/>
        </w:rPr>
        <w:t xml:space="preserve"> </w:t>
      </w:r>
      <w:hyperlink r:id="rId14" w:history="1">
        <w:r w:rsidRPr="007F3C10">
          <w:rPr>
            <w:rFonts w:cs="Arial"/>
            <w:color w:val="000000" w:themeColor="text1"/>
            <w:u w:val="single"/>
          </w:rPr>
          <w:t>w</w:t>
        </w:r>
        <w:r w:rsidRPr="007F3C10">
          <w:rPr>
            <w:rFonts w:cs="Arial"/>
            <w:color w:val="000000" w:themeColor="text1"/>
            <w:spacing w:val="-2"/>
            <w:u w:val="single"/>
          </w:rPr>
          <w:t>w</w:t>
        </w:r>
        <w:r w:rsidRPr="007F3C10">
          <w:rPr>
            <w:rFonts w:cs="Arial"/>
            <w:color w:val="000000" w:themeColor="text1"/>
            <w:u w:val="single"/>
          </w:rPr>
          <w:t>w</w:t>
        </w:r>
        <w:r w:rsidRPr="007F3C10">
          <w:rPr>
            <w:rFonts w:cs="Arial"/>
            <w:color w:val="000000" w:themeColor="text1"/>
            <w:spacing w:val="-2"/>
            <w:u w:val="single"/>
          </w:rPr>
          <w:t>.</w:t>
        </w:r>
        <w:r w:rsidRPr="007F3C10">
          <w:rPr>
            <w:rFonts w:cs="Arial"/>
            <w:color w:val="000000" w:themeColor="text1"/>
            <w:u w:val="single"/>
          </w:rPr>
          <w:t>meiccymru.</w:t>
        </w:r>
        <w:r w:rsidRPr="007F3C10">
          <w:rPr>
            <w:rFonts w:cs="Arial"/>
            <w:color w:val="000000" w:themeColor="text1"/>
            <w:spacing w:val="-1"/>
            <w:u w:val="single"/>
          </w:rPr>
          <w:t>o</w:t>
        </w:r>
        <w:r w:rsidRPr="007F3C10">
          <w:rPr>
            <w:rFonts w:cs="Arial"/>
            <w:color w:val="000000" w:themeColor="text1"/>
            <w:u w:val="single"/>
          </w:rPr>
          <w:t>rg</w:t>
        </w:r>
      </w:hyperlink>
      <w:r w:rsidRPr="007F3C10">
        <w:rPr>
          <w:rFonts w:cs="Arial"/>
          <w:color w:val="000000" w:themeColor="text1"/>
        </w:rPr>
        <w:t>)</w:t>
      </w:r>
      <w:r w:rsidRPr="007F3C10">
        <w:rPr>
          <w:rFonts w:cs="Arial"/>
          <w:color w:val="000000" w:themeColor="text1"/>
          <w:spacing w:val="-43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51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c</w:t>
      </w:r>
      <w:r w:rsidRPr="007F3C10">
        <w:rPr>
          <w:rFonts w:cs="Arial"/>
          <w:color w:val="000000" w:themeColor="text1"/>
        </w:rPr>
        <w:t>on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4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4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hildren</w:t>
      </w:r>
      <w:r w:rsidR="004530E2" w:rsidRPr="007F3C10">
        <w:rPr>
          <w:rFonts w:cs="Arial"/>
          <w:color w:val="000000" w:themeColor="text1"/>
        </w:rPr>
        <w:t>’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4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ommis</w:t>
      </w:r>
      <w:r w:rsidRPr="007F3C10">
        <w:rPr>
          <w:rFonts w:cs="Arial"/>
          <w:color w:val="000000" w:themeColor="text1"/>
          <w:spacing w:val="-2"/>
        </w:rPr>
        <w:t>s</w:t>
      </w:r>
      <w:r w:rsidRPr="007F3C10">
        <w:rPr>
          <w:rFonts w:cs="Arial"/>
          <w:color w:val="000000" w:themeColor="text1"/>
        </w:rPr>
        <w:t>io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er</w:t>
      </w:r>
      <w:r w:rsidRPr="007F3C10">
        <w:rPr>
          <w:rFonts w:cs="Arial"/>
          <w:color w:val="000000" w:themeColor="text1"/>
          <w:spacing w:val="-44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42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s.</w:t>
      </w:r>
      <w:r w:rsidRPr="007F3C10">
        <w:rPr>
          <w:rFonts w:cs="Arial"/>
          <w:color w:val="000000" w:themeColor="text1"/>
          <w:spacing w:val="-11"/>
        </w:rPr>
        <w:t xml:space="preserve"> </w:t>
      </w:r>
      <w:r w:rsidRPr="007F3C10">
        <w:rPr>
          <w:rFonts w:cs="Arial"/>
          <w:color w:val="000000" w:themeColor="text1"/>
          <w:spacing w:val="2"/>
        </w:rPr>
        <w:t>C</w:t>
      </w:r>
      <w:r w:rsidRPr="007F3C10">
        <w:rPr>
          <w:rFonts w:cs="Arial"/>
          <w:color w:val="000000" w:themeColor="text1"/>
        </w:rPr>
        <w:t>on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t det</w:t>
      </w:r>
      <w:r w:rsidRPr="007F3C10">
        <w:rPr>
          <w:rFonts w:cs="Arial"/>
          <w:color w:val="000000" w:themeColor="text1"/>
          <w:spacing w:val="-3"/>
        </w:rPr>
        <w:t>a</w:t>
      </w:r>
      <w:r w:rsidRPr="007F3C10">
        <w:rPr>
          <w:rFonts w:cs="Arial"/>
          <w:color w:val="000000" w:themeColor="text1"/>
        </w:rPr>
        <w:t>ils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re:</w:t>
      </w:r>
    </w:p>
    <w:p w14:paraId="216E2D51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66802B50" w14:textId="77777777" w:rsidR="009B07F3" w:rsidRPr="007F3C10" w:rsidRDefault="004F3E31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01</w:t>
      </w:r>
      <w:r w:rsidRPr="007F3C10">
        <w:rPr>
          <w:rFonts w:cs="Arial"/>
          <w:color w:val="000000" w:themeColor="text1"/>
          <w:spacing w:val="-2"/>
        </w:rPr>
        <w:t>7</w:t>
      </w:r>
      <w:r w:rsidRPr="007F3C10">
        <w:rPr>
          <w:rFonts w:cs="Arial"/>
          <w:color w:val="000000" w:themeColor="text1"/>
        </w:rPr>
        <w:t>92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3"/>
        </w:rPr>
        <w:t>7</w:t>
      </w:r>
      <w:r w:rsidRPr="007F3C10">
        <w:rPr>
          <w:rFonts w:cs="Arial"/>
          <w:color w:val="000000" w:themeColor="text1"/>
        </w:rPr>
        <w:t>65</w:t>
      </w:r>
      <w:r w:rsidRPr="007F3C10">
        <w:rPr>
          <w:rFonts w:cs="Arial"/>
          <w:color w:val="000000" w:themeColor="text1"/>
          <w:spacing w:val="-2"/>
        </w:rPr>
        <w:t>6</w:t>
      </w:r>
      <w:r w:rsidRPr="007F3C10">
        <w:rPr>
          <w:rFonts w:cs="Arial"/>
          <w:color w:val="000000" w:themeColor="text1"/>
        </w:rPr>
        <w:t>00</w:t>
      </w:r>
      <w:r w:rsidRPr="007F3C10">
        <w:rPr>
          <w:rFonts w:cs="Arial"/>
          <w:color w:val="000000" w:themeColor="text1"/>
          <w:spacing w:val="-2"/>
        </w:rPr>
        <w:t xml:space="preserve"> (</w:t>
      </w:r>
      <w:r w:rsidRPr="007F3C10">
        <w:rPr>
          <w:rFonts w:cs="Arial"/>
          <w:color w:val="000000" w:themeColor="text1"/>
        </w:rPr>
        <w:t>Sou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s)</w:t>
      </w:r>
      <w:r w:rsidRPr="007F3C10">
        <w:rPr>
          <w:rFonts w:cs="Arial"/>
          <w:color w:val="000000" w:themeColor="text1"/>
        </w:rPr>
        <w:tab/>
      </w:r>
    </w:p>
    <w:p w14:paraId="1ACD3608" w14:textId="04CA7892" w:rsidR="004F3E31" w:rsidRPr="007F3C10" w:rsidRDefault="004F3E31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01492</w:t>
      </w:r>
      <w:r w:rsidRPr="007F3C10">
        <w:rPr>
          <w:rFonts w:cs="Arial"/>
          <w:color w:val="000000" w:themeColor="text1"/>
          <w:spacing w:val="-10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5</w:t>
      </w:r>
      <w:r w:rsidRPr="007F3C10">
        <w:rPr>
          <w:rFonts w:cs="Arial"/>
          <w:color w:val="000000" w:themeColor="text1"/>
        </w:rPr>
        <w:t>23</w:t>
      </w:r>
      <w:r w:rsidRPr="007F3C10">
        <w:rPr>
          <w:rFonts w:cs="Arial"/>
          <w:color w:val="000000" w:themeColor="text1"/>
          <w:spacing w:val="-2"/>
        </w:rPr>
        <w:t>3</w:t>
      </w:r>
      <w:r w:rsidRPr="007F3C10">
        <w:rPr>
          <w:rFonts w:cs="Arial"/>
          <w:color w:val="000000" w:themeColor="text1"/>
        </w:rPr>
        <w:t>33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(</w:t>
      </w:r>
      <w:r w:rsidRPr="007F3C10">
        <w:rPr>
          <w:rFonts w:cs="Arial"/>
          <w:color w:val="000000" w:themeColor="text1"/>
          <w:spacing w:val="3"/>
        </w:rPr>
        <w:t>N</w:t>
      </w:r>
      <w:r w:rsidRPr="007F3C10">
        <w:rPr>
          <w:rFonts w:cs="Arial"/>
          <w:color w:val="000000" w:themeColor="text1"/>
        </w:rPr>
        <w:t>or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s)</w:t>
      </w:r>
    </w:p>
    <w:p w14:paraId="05EDF460" w14:textId="77777777" w:rsidR="009B07F3" w:rsidRPr="007F3C10" w:rsidRDefault="009B07F3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</w:rPr>
      </w:pPr>
      <w:hyperlink r:id="rId15" w:history="1">
        <w:r w:rsidRPr="007F3C10">
          <w:rPr>
            <w:rFonts w:cs="Arial"/>
            <w:color w:val="000000" w:themeColor="text1"/>
            <w:u w:val="single"/>
          </w:rPr>
          <w:t>p</w:t>
        </w:r>
        <w:r w:rsidRPr="007F3C10">
          <w:rPr>
            <w:rFonts w:cs="Arial"/>
            <w:color w:val="000000" w:themeColor="text1"/>
            <w:spacing w:val="-2"/>
            <w:u w:val="single"/>
          </w:rPr>
          <w:t>o</w:t>
        </w:r>
        <w:r w:rsidRPr="007F3C10">
          <w:rPr>
            <w:rFonts w:cs="Arial"/>
            <w:color w:val="000000" w:themeColor="text1"/>
            <w:u w:val="single"/>
          </w:rPr>
          <w:t>s</w:t>
        </w:r>
        <w:r w:rsidRPr="007F3C10">
          <w:rPr>
            <w:rFonts w:cs="Arial"/>
            <w:color w:val="000000" w:themeColor="text1"/>
            <w:spacing w:val="-2"/>
            <w:u w:val="single"/>
          </w:rPr>
          <w:t>t</w:t>
        </w:r>
        <w:r w:rsidRPr="007F3C10">
          <w:rPr>
            <w:rFonts w:cs="Arial"/>
            <w:color w:val="000000" w:themeColor="text1"/>
            <w:u w:val="single"/>
          </w:rPr>
          <w:t>@child</w:t>
        </w:r>
        <w:r w:rsidRPr="007F3C10">
          <w:rPr>
            <w:rFonts w:cs="Arial"/>
            <w:color w:val="000000" w:themeColor="text1"/>
            <w:spacing w:val="-1"/>
            <w:u w:val="single"/>
          </w:rPr>
          <w:t>c</w:t>
        </w:r>
        <w:r w:rsidRPr="007F3C10">
          <w:rPr>
            <w:rFonts w:cs="Arial"/>
            <w:color w:val="000000" w:themeColor="text1"/>
            <w:u w:val="single"/>
          </w:rPr>
          <w:t>omw</w:t>
        </w:r>
        <w:r w:rsidRPr="007F3C10">
          <w:rPr>
            <w:rFonts w:cs="Arial"/>
            <w:color w:val="000000" w:themeColor="text1"/>
            <w:spacing w:val="-2"/>
            <w:u w:val="single"/>
          </w:rPr>
          <w:t>a</w:t>
        </w:r>
        <w:r w:rsidRPr="007F3C10">
          <w:rPr>
            <w:rFonts w:cs="Arial"/>
            <w:color w:val="000000" w:themeColor="text1"/>
            <w:u w:val="single"/>
          </w:rPr>
          <w:t>l</w:t>
        </w:r>
        <w:r w:rsidRPr="007F3C10">
          <w:rPr>
            <w:rFonts w:cs="Arial"/>
            <w:color w:val="000000" w:themeColor="text1"/>
            <w:spacing w:val="1"/>
            <w:u w:val="single"/>
          </w:rPr>
          <w:t>e</w:t>
        </w:r>
        <w:r w:rsidRPr="007F3C10">
          <w:rPr>
            <w:rFonts w:cs="Arial"/>
            <w:color w:val="000000" w:themeColor="text1"/>
            <w:u w:val="single"/>
          </w:rPr>
          <w:t>s</w:t>
        </w:r>
        <w:r w:rsidRPr="007F3C10">
          <w:rPr>
            <w:rFonts w:cs="Arial"/>
            <w:color w:val="000000" w:themeColor="text1"/>
            <w:spacing w:val="-1"/>
            <w:u w:val="single"/>
          </w:rPr>
          <w:t>.</w:t>
        </w:r>
        <w:r w:rsidRPr="007F3C10">
          <w:rPr>
            <w:rFonts w:cs="Arial"/>
            <w:color w:val="000000" w:themeColor="text1"/>
            <w:u w:val="single"/>
          </w:rPr>
          <w:t>or</w:t>
        </w:r>
        <w:r w:rsidRPr="007F3C10">
          <w:rPr>
            <w:rFonts w:cs="Arial"/>
            <w:color w:val="000000" w:themeColor="text1"/>
            <w:spacing w:val="-2"/>
            <w:u w:val="single"/>
          </w:rPr>
          <w:t>g</w:t>
        </w:r>
        <w:r w:rsidRPr="007F3C10">
          <w:rPr>
            <w:rFonts w:cs="Arial"/>
            <w:color w:val="000000" w:themeColor="text1"/>
            <w:spacing w:val="-1"/>
            <w:u w:val="single"/>
          </w:rPr>
          <w:t>.</w:t>
        </w:r>
        <w:r w:rsidRPr="007F3C10">
          <w:rPr>
            <w:rFonts w:cs="Arial"/>
            <w:color w:val="000000" w:themeColor="text1"/>
            <w:u w:val="single"/>
          </w:rPr>
          <w:t>uk</w:t>
        </w:r>
      </w:hyperlink>
    </w:p>
    <w:p w14:paraId="0165AF98" w14:textId="4AE0CF70" w:rsidR="003448D9" w:rsidRPr="007F3C10" w:rsidRDefault="003448D9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  <w:u w:val="single"/>
        </w:rPr>
      </w:pPr>
      <w:hyperlink r:id="rId16" w:history="1">
        <w:r w:rsidRPr="003448D9">
          <w:rPr>
            <w:rStyle w:val="Hyperlink"/>
            <w:rFonts w:cs="Arial"/>
            <w:b/>
            <w:bCs/>
          </w:rPr>
          <w:t>https://www.childcomwales.org.uk/</w:t>
        </w:r>
      </w:hyperlink>
    </w:p>
    <w:p w14:paraId="50512CF9" w14:textId="77777777" w:rsidR="004530E2" w:rsidRPr="007F3C10" w:rsidRDefault="004530E2" w:rsidP="004530E2">
      <w:pPr>
        <w:kinsoku w:val="0"/>
        <w:overflowPunct w:val="0"/>
        <w:ind w:firstLine="426"/>
        <w:rPr>
          <w:rFonts w:ascii="Arial" w:hAnsi="Arial" w:cs="Arial"/>
          <w:b/>
          <w:bCs/>
          <w:color w:val="000000" w:themeColor="text1"/>
          <w:spacing w:val="-1"/>
        </w:rPr>
      </w:pPr>
    </w:p>
    <w:p w14:paraId="4C7ED371" w14:textId="71EA9B35" w:rsidR="00A45727" w:rsidRPr="007F3C10" w:rsidRDefault="00A45727" w:rsidP="004530E2">
      <w:pPr>
        <w:kinsoku w:val="0"/>
        <w:overflowPunct w:val="0"/>
        <w:ind w:firstLine="426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b/>
          <w:bCs/>
          <w:color w:val="000000" w:themeColor="text1"/>
          <w:spacing w:val="-1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outh</w:t>
      </w:r>
      <w:r w:rsidRPr="007F3C10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Wal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s</w:t>
      </w:r>
      <w:r w:rsidRPr="007F3C10">
        <w:rPr>
          <w:rFonts w:ascii="Arial" w:hAnsi="Arial" w:cs="Arial"/>
          <w:b/>
          <w:bCs/>
          <w:color w:val="000000" w:themeColor="text1"/>
          <w:spacing w:val="-9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Of</w:t>
      </w:r>
      <w:r w:rsidRPr="007F3C10">
        <w:rPr>
          <w:rFonts w:ascii="Arial" w:hAnsi="Arial" w:cs="Arial"/>
          <w:b/>
          <w:bCs/>
          <w:color w:val="000000" w:themeColor="text1"/>
          <w:spacing w:val="1"/>
        </w:rPr>
        <w:t>f</w:t>
      </w:r>
      <w:r w:rsidRPr="007F3C10">
        <w:rPr>
          <w:rFonts w:ascii="Arial" w:hAnsi="Arial" w:cs="Arial"/>
          <w:b/>
          <w:bCs/>
          <w:color w:val="000000" w:themeColor="text1"/>
        </w:rPr>
        <w:t>ic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 xml:space="preserve">: </w:t>
      </w:r>
      <w:proofErr w:type="spellStart"/>
      <w:r w:rsidRPr="007F3C10">
        <w:rPr>
          <w:rFonts w:ascii="Arial" w:hAnsi="Arial" w:cs="Arial"/>
          <w:color w:val="000000" w:themeColor="text1"/>
        </w:rPr>
        <w:t>Oys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erm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uth</w:t>
      </w:r>
      <w:proofErr w:type="spellEnd"/>
      <w:r w:rsidRPr="007F3C10">
        <w:rPr>
          <w:rFonts w:ascii="Arial" w:hAnsi="Arial" w:cs="Arial"/>
          <w:color w:val="000000" w:themeColor="text1"/>
          <w:spacing w:val="-1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House</w:t>
      </w:r>
      <w:r w:rsidR="004530E2" w:rsidRPr="007F3C10">
        <w:rPr>
          <w:rFonts w:ascii="Arial" w:hAnsi="Arial" w:cs="Arial"/>
          <w:color w:val="000000" w:themeColor="text1"/>
        </w:rPr>
        <w:t xml:space="preserve">, </w:t>
      </w:r>
      <w:r w:rsidRPr="007F3C10">
        <w:rPr>
          <w:rFonts w:ascii="Arial" w:hAnsi="Arial" w:cs="Arial"/>
          <w:color w:val="000000" w:themeColor="text1"/>
        </w:rPr>
        <w:t>Phoenix</w:t>
      </w:r>
      <w:r w:rsidRPr="007F3C10">
        <w:rPr>
          <w:rFonts w:ascii="Arial" w:hAnsi="Arial" w:cs="Arial"/>
          <w:color w:val="000000" w:themeColor="text1"/>
          <w:spacing w:val="-11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Wa</w:t>
      </w:r>
      <w:r w:rsidRPr="007F3C10">
        <w:rPr>
          <w:rFonts w:ascii="Arial" w:hAnsi="Arial" w:cs="Arial"/>
          <w:color w:val="000000" w:themeColor="text1"/>
        </w:rPr>
        <w:t>y</w:t>
      </w:r>
      <w:r w:rsidR="004530E2" w:rsidRPr="007F3C10">
        <w:rPr>
          <w:rFonts w:ascii="Arial" w:hAnsi="Arial" w:cs="Arial"/>
          <w:color w:val="000000" w:themeColor="text1"/>
        </w:rPr>
        <w:t>,</w:t>
      </w:r>
      <w:r w:rsidRPr="007F3C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F3C10">
        <w:rPr>
          <w:rFonts w:ascii="Arial" w:hAnsi="Arial" w:cs="Arial"/>
          <w:color w:val="000000" w:themeColor="text1"/>
        </w:rPr>
        <w:t>Ll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ml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t</w:t>
      </w:r>
      <w:proofErr w:type="spellEnd"/>
      <w:r w:rsidRPr="007F3C10">
        <w:rPr>
          <w:rFonts w:ascii="Arial" w:hAnsi="Arial" w:cs="Arial"/>
          <w:color w:val="000000" w:themeColor="text1"/>
        </w:rPr>
        <w:t>, Swansea SA8 9FS</w:t>
      </w:r>
    </w:p>
    <w:p w14:paraId="686D8471" w14:textId="77777777" w:rsidR="00A45727" w:rsidRPr="007F3C10" w:rsidRDefault="00A45727" w:rsidP="00A9790B">
      <w:pPr>
        <w:pStyle w:val="BodyText"/>
        <w:tabs>
          <w:tab w:val="left" w:pos="3956"/>
        </w:tabs>
        <w:kinsoku w:val="0"/>
        <w:overflowPunct w:val="0"/>
        <w:ind w:left="567"/>
        <w:rPr>
          <w:rFonts w:cs="Arial"/>
          <w:color w:val="000000" w:themeColor="text1"/>
        </w:rPr>
      </w:pPr>
    </w:p>
    <w:p w14:paraId="41B9B52D" w14:textId="6CAA957B" w:rsidR="00A45727" w:rsidRPr="007F3C10" w:rsidRDefault="00A45727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</w:rPr>
      </w:pPr>
      <w:r w:rsidRPr="007F3C10">
        <w:rPr>
          <w:rFonts w:cs="Arial"/>
          <w:b/>
          <w:bCs/>
          <w:color w:val="000000" w:themeColor="text1"/>
        </w:rPr>
        <w:t>North Wales Office</w:t>
      </w:r>
      <w:r w:rsidR="00A9790B" w:rsidRPr="007F3C10">
        <w:rPr>
          <w:rFonts w:cs="Arial"/>
          <w:color w:val="000000" w:themeColor="text1"/>
        </w:rPr>
        <w:t xml:space="preserve">: </w:t>
      </w:r>
      <w:proofErr w:type="spellStart"/>
      <w:r w:rsidRPr="007F3C10">
        <w:rPr>
          <w:rFonts w:cs="Arial"/>
          <w:color w:val="000000" w:themeColor="text1"/>
        </w:rPr>
        <w:t>Penrhos</w:t>
      </w:r>
      <w:proofErr w:type="spellEnd"/>
      <w:r w:rsidRPr="007F3C10">
        <w:rPr>
          <w:rFonts w:cs="Arial"/>
          <w:color w:val="000000" w:themeColor="text1"/>
        </w:rPr>
        <w:t xml:space="preserve"> Ma</w:t>
      </w:r>
      <w:r w:rsidR="003A280C" w:rsidRPr="007F3C10">
        <w:rPr>
          <w:rFonts w:cs="Arial"/>
          <w:color w:val="000000" w:themeColor="text1"/>
        </w:rPr>
        <w:t>nor</w:t>
      </w:r>
      <w:r w:rsidR="004530E2" w:rsidRPr="007F3C10">
        <w:rPr>
          <w:rFonts w:cs="Arial"/>
          <w:color w:val="000000" w:themeColor="text1"/>
        </w:rPr>
        <w:t>,</w:t>
      </w:r>
      <w:r w:rsidR="003A280C" w:rsidRPr="007F3C10">
        <w:rPr>
          <w:rFonts w:cs="Arial"/>
          <w:color w:val="000000" w:themeColor="text1"/>
        </w:rPr>
        <w:t xml:space="preserve"> Oak Drive</w:t>
      </w:r>
      <w:r w:rsidR="004530E2" w:rsidRPr="007F3C10">
        <w:rPr>
          <w:rFonts w:cs="Arial"/>
          <w:color w:val="000000" w:themeColor="text1"/>
        </w:rPr>
        <w:t>,</w:t>
      </w:r>
      <w:r w:rsidR="003A280C" w:rsidRPr="007F3C10">
        <w:rPr>
          <w:rFonts w:cs="Arial"/>
          <w:color w:val="000000" w:themeColor="text1"/>
        </w:rPr>
        <w:t xml:space="preserve"> Colwyn Bay</w:t>
      </w:r>
      <w:r w:rsidR="004530E2" w:rsidRPr="007F3C10">
        <w:rPr>
          <w:rFonts w:cs="Arial"/>
          <w:color w:val="000000" w:themeColor="text1"/>
        </w:rPr>
        <w:t>,</w:t>
      </w:r>
      <w:r w:rsidR="003A280C" w:rsidRPr="007F3C10">
        <w:rPr>
          <w:rFonts w:cs="Arial"/>
          <w:color w:val="000000" w:themeColor="text1"/>
        </w:rPr>
        <w:t xml:space="preserve"> Conwy LL29 7YW</w:t>
      </w:r>
    </w:p>
    <w:p w14:paraId="54A2BCC6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2402A3B8" w14:textId="15D6DD21" w:rsidR="004F3E31" w:rsidRPr="007F3C10" w:rsidRDefault="004F3E31" w:rsidP="004530E2">
      <w:pPr>
        <w:pStyle w:val="Heading3"/>
        <w:numPr>
          <w:ilvl w:val="0"/>
          <w:numId w:val="29"/>
        </w:numPr>
        <w:kinsoku w:val="0"/>
        <w:overflowPunct w:val="0"/>
        <w:ind w:hanging="472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What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we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  <w:spacing w:val="-2"/>
        </w:rPr>
        <w:t>x</w:t>
      </w:r>
      <w:r w:rsidRPr="007F3C10">
        <w:rPr>
          <w:rFonts w:ascii="Arial" w:hAnsi="Arial" w:cs="Arial"/>
          <w:color w:val="000000" w:themeColor="text1"/>
        </w:rPr>
        <w:t>p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</w:rPr>
        <w:t>ct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</w:rPr>
        <w:t>f</w:t>
      </w:r>
      <w:r w:rsidRPr="007F3C10">
        <w:rPr>
          <w:rFonts w:ascii="Arial" w:hAnsi="Arial" w:cs="Arial"/>
          <w:color w:val="000000" w:themeColor="text1"/>
          <w:spacing w:val="-1"/>
        </w:rPr>
        <w:t>r</w:t>
      </w:r>
      <w:r w:rsidRPr="007F3C10">
        <w:rPr>
          <w:rFonts w:ascii="Arial" w:hAnsi="Arial" w:cs="Arial"/>
          <w:color w:val="000000" w:themeColor="text1"/>
        </w:rPr>
        <w:t>om</w:t>
      </w:r>
      <w:r w:rsidRPr="007F3C10">
        <w:rPr>
          <w:rFonts w:ascii="Arial" w:hAnsi="Arial" w:cs="Arial"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you</w:t>
      </w:r>
    </w:p>
    <w:p w14:paraId="144F9B4B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4D0550BB" w14:textId="77777777" w:rsidR="004F3E31" w:rsidRPr="007F3C10" w:rsidRDefault="004F3E31" w:rsidP="00282ED6">
      <w:pPr>
        <w:pStyle w:val="BodyText"/>
        <w:kinsoku w:val="0"/>
        <w:overflowPunct w:val="0"/>
        <w:ind w:left="472" w:right="114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im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rou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le</w:t>
      </w:r>
      <w:r w:rsidRPr="007F3C10">
        <w:rPr>
          <w:rFonts w:cs="Arial"/>
          <w:color w:val="000000" w:themeColor="text1"/>
          <w:spacing w:val="-2"/>
        </w:rPr>
        <w:t xml:space="preserve"> o</w:t>
      </w:r>
      <w:r w:rsidRPr="007F3C10">
        <w:rPr>
          <w:rFonts w:cs="Arial"/>
          <w:color w:val="000000" w:themeColor="text1"/>
        </w:rPr>
        <w:t>r distress,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some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p</w:t>
      </w:r>
      <w:r w:rsidRPr="007F3C10">
        <w:rPr>
          <w:rFonts w:cs="Arial"/>
          <w:color w:val="000000" w:themeColor="text1"/>
        </w:rPr>
        <w:t>eo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le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ut</w:t>
      </w:r>
      <w:r w:rsidRPr="007F3C10">
        <w:rPr>
          <w:rFonts w:cs="Arial"/>
          <w:color w:val="000000" w:themeColor="text1"/>
          <w:spacing w:val="-2"/>
        </w:rPr>
        <w:t xml:space="preserve"> o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2"/>
        </w:rPr>
        <w:t>r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1"/>
        </w:rPr>
        <w:t>ct</w:t>
      </w:r>
      <w:r w:rsidRPr="007F3C10">
        <w:rPr>
          <w:rFonts w:cs="Arial"/>
          <w:color w:val="000000" w:themeColor="text1"/>
        </w:rPr>
        <w:t>er.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ve been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ups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  <w:spacing w:val="-2"/>
        </w:rPr>
        <w:t>tt</w:t>
      </w:r>
      <w:r w:rsidRPr="007F3C10">
        <w:rPr>
          <w:rFonts w:cs="Arial"/>
          <w:color w:val="000000" w:themeColor="text1"/>
        </w:rPr>
        <w:t>ing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or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dist</w:t>
      </w:r>
      <w:r w:rsidRPr="007F3C10">
        <w:rPr>
          <w:rFonts w:cs="Arial"/>
          <w:color w:val="000000" w:themeColor="text1"/>
          <w:spacing w:val="1"/>
        </w:rPr>
        <w:t>r</w:t>
      </w:r>
      <w:r w:rsidRPr="007F3C10">
        <w:rPr>
          <w:rFonts w:cs="Arial"/>
          <w:color w:val="000000" w:themeColor="text1"/>
        </w:rPr>
        <w:t>essing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circums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</w:rPr>
        <w:t>nces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3"/>
        </w:rPr>
        <w:t>l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ding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up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spacing w:val="-2"/>
        </w:rPr>
        <w:t xml:space="preserve"> c</w:t>
      </w:r>
      <w:r w:rsidRPr="007F3C10">
        <w:rPr>
          <w:rFonts w:cs="Arial"/>
          <w:color w:val="000000" w:themeColor="text1"/>
        </w:rPr>
        <w:t>oncern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mp</w:t>
      </w:r>
      <w:r w:rsidRPr="007F3C10">
        <w:rPr>
          <w:rFonts w:cs="Arial"/>
          <w:color w:val="000000" w:themeColor="text1"/>
          <w:spacing w:val="1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int.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do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not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view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beh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viour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un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ccep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</w:rPr>
        <w:t>ble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just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becau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someone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3"/>
        </w:rPr>
        <w:t>i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rcef</w:t>
      </w:r>
      <w:r w:rsidRPr="007F3C10">
        <w:rPr>
          <w:rFonts w:cs="Arial"/>
          <w:color w:val="000000" w:themeColor="text1"/>
          <w:spacing w:val="-2"/>
        </w:rPr>
        <w:t>u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d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ermined.</w:t>
      </w:r>
    </w:p>
    <w:p w14:paraId="5FF6F085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0F36203F" w14:textId="2224CFEF" w:rsidR="004F3E31" w:rsidRPr="007F3C10" w:rsidRDefault="004F3E31" w:rsidP="00282ED6">
      <w:pPr>
        <w:pStyle w:val="BodyText"/>
        <w:kinsoku w:val="0"/>
        <w:overflowPunct w:val="0"/>
        <w:ind w:left="472" w:right="93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eli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ll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compl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inan</w:t>
      </w: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1"/>
        </w:rPr>
        <w:t>i</w:t>
      </w:r>
      <w:r w:rsidRPr="007F3C10">
        <w:rPr>
          <w:rFonts w:cs="Arial"/>
          <w:color w:val="000000" w:themeColor="text1"/>
        </w:rPr>
        <w:t>ght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b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hear</w:t>
      </w:r>
      <w:r w:rsidRPr="007F3C10">
        <w:rPr>
          <w:rFonts w:cs="Arial"/>
          <w:color w:val="000000" w:themeColor="text1"/>
          <w:spacing w:val="-2"/>
        </w:rPr>
        <w:t>d</w:t>
      </w:r>
      <w:r w:rsidRPr="007F3C10">
        <w:rPr>
          <w:rFonts w:cs="Arial"/>
          <w:color w:val="000000" w:themeColor="text1"/>
        </w:rPr>
        <w:t>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="00647D4C" w:rsidRPr="007F3C10">
        <w:rPr>
          <w:rFonts w:cs="Arial"/>
          <w:color w:val="000000" w:themeColor="text1"/>
        </w:rPr>
        <w:t>under</w:t>
      </w:r>
      <w:r w:rsidR="00647D4C" w:rsidRPr="007F3C10">
        <w:rPr>
          <w:rFonts w:cs="Arial"/>
          <w:color w:val="000000" w:themeColor="text1"/>
          <w:spacing w:val="1"/>
        </w:rPr>
        <w:t>s</w:t>
      </w:r>
      <w:r w:rsidR="00647D4C" w:rsidRPr="007F3C10">
        <w:rPr>
          <w:rFonts w:cs="Arial"/>
          <w:color w:val="000000" w:themeColor="text1"/>
          <w:spacing w:val="-2"/>
        </w:rPr>
        <w:t>t</w:t>
      </w:r>
      <w:r w:rsidR="00647D4C" w:rsidRPr="007F3C10">
        <w:rPr>
          <w:rFonts w:cs="Arial"/>
          <w:color w:val="000000" w:themeColor="text1"/>
        </w:rPr>
        <w:t>o</w:t>
      </w:r>
      <w:r w:rsidR="00647D4C" w:rsidRPr="007F3C10">
        <w:rPr>
          <w:rFonts w:cs="Arial"/>
          <w:color w:val="000000" w:themeColor="text1"/>
          <w:spacing w:val="-2"/>
        </w:rPr>
        <w:t>o</w:t>
      </w:r>
      <w:r w:rsidR="00647D4C" w:rsidRPr="007F3C10">
        <w:rPr>
          <w:rFonts w:cs="Arial"/>
          <w:color w:val="000000" w:themeColor="text1"/>
        </w:rPr>
        <w:t>d,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respec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ed.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Ho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ev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r,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ider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our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</w:rPr>
        <w:t>ff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2"/>
        </w:rPr>
        <w:t>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me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ri</w:t>
      </w:r>
      <w:r w:rsidRPr="007F3C10">
        <w:rPr>
          <w:rFonts w:cs="Arial"/>
          <w:color w:val="000000" w:themeColor="text1"/>
          <w:spacing w:val="-2"/>
        </w:rPr>
        <w:t>g</w:t>
      </w:r>
      <w:r w:rsidRPr="007F3C10">
        <w:rPr>
          <w:rFonts w:cs="Arial"/>
          <w:color w:val="000000" w:themeColor="text1"/>
        </w:rPr>
        <w:t>hts.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We,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refore,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1"/>
        </w:rPr>
        <w:t>x</w:t>
      </w:r>
      <w:r w:rsidRPr="007F3C10">
        <w:rPr>
          <w:rFonts w:cs="Arial"/>
          <w:color w:val="000000" w:themeColor="text1"/>
        </w:rPr>
        <w:t>pect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be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p</w:t>
      </w:r>
      <w:r w:rsidRPr="007F3C10">
        <w:rPr>
          <w:rFonts w:cs="Arial"/>
          <w:color w:val="000000" w:themeColor="text1"/>
        </w:rPr>
        <w:t>oli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our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  <w:spacing w:val="3"/>
        </w:rPr>
        <w:t>e</w:t>
      </w:r>
      <w:r w:rsidRPr="007F3C10">
        <w:rPr>
          <w:rFonts w:cs="Arial"/>
          <w:color w:val="000000" w:themeColor="text1"/>
        </w:rPr>
        <w:t>ous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d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li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gs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ith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.</w:t>
      </w:r>
      <w:r w:rsidRPr="007F3C10">
        <w:rPr>
          <w:rFonts w:cs="Arial"/>
          <w:color w:val="000000" w:themeColor="text1"/>
          <w:spacing w:val="67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will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not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ol</w:t>
      </w:r>
      <w:r w:rsidRPr="007F3C10">
        <w:rPr>
          <w:rFonts w:cs="Arial"/>
          <w:color w:val="000000" w:themeColor="text1"/>
          <w:spacing w:val="2"/>
        </w:rPr>
        <w:t>e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ag</w:t>
      </w:r>
      <w:r w:rsidRPr="007F3C10">
        <w:rPr>
          <w:rFonts w:cs="Arial"/>
          <w:color w:val="000000" w:themeColor="text1"/>
          <w:spacing w:val="-1"/>
        </w:rPr>
        <w:t>g</w:t>
      </w:r>
      <w:r w:rsidRPr="007F3C10">
        <w:rPr>
          <w:rFonts w:cs="Arial"/>
          <w:color w:val="000000" w:themeColor="text1"/>
        </w:rPr>
        <w:t>ressive</w:t>
      </w:r>
      <w:r w:rsidRPr="007F3C10">
        <w:rPr>
          <w:rFonts w:cs="Arial"/>
          <w:color w:val="000000" w:themeColor="text1"/>
          <w:spacing w:val="-2"/>
        </w:rPr>
        <w:t xml:space="preserve"> o</w:t>
      </w:r>
      <w:r w:rsidRPr="007F3C10">
        <w:rPr>
          <w:rFonts w:cs="Arial"/>
          <w:color w:val="000000" w:themeColor="text1"/>
        </w:rPr>
        <w:t xml:space="preserve">r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busive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b</w:t>
      </w:r>
      <w:r w:rsidRPr="007F3C10">
        <w:rPr>
          <w:rFonts w:cs="Arial"/>
          <w:color w:val="000000" w:themeColor="text1"/>
        </w:rPr>
        <w:t>eh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viour,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unre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son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ble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="00647D4C" w:rsidRPr="007F3C10">
        <w:rPr>
          <w:rFonts w:cs="Arial"/>
          <w:color w:val="000000" w:themeColor="text1"/>
          <w:spacing w:val="-1"/>
        </w:rPr>
        <w:t>d</w:t>
      </w:r>
      <w:r w:rsidR="00647D4C" w:rsidRPr="007F3C10">
        <w:rPr>
          <w:rFonts w:cs="Arial"/>
          <w:color w:val="000000" w:themeColor="text1"/>
        </w:rPr>
        <w:t>em</w:t>
      </w:r>
      <w:r w:rsidR="00647D4C" w:rsidRPr="007F3C10">
        <w:rPr>
          <w:rFonts w:cs="Arial"/>
          <w:color w:val="000000" w:themeColor="text1"/>
          <w:spacing w:val="-2"/>
        </w:rPr>
        <w:t>a</w:t>
      </w:r>
      <w:r w:rsidR="00647D4C" w:rsidRPr="007F3C10">
        <w:rPr>
          <w:rFonts w:cs="Arial"/>
          <w:color w:val="000000" w:themeColor="text1"/>
        </w:rPr>
        <w:t>nds,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unre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son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ble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p</w:t>
      </w:r>
      <w:r w:rsidRPr="007F3C10">
        <w:rPr>
          <w:rFonts w:cs="Arial"/>
          <w:color w:val="000000" w:themeColor="text1"/>
        </w:rPr>
        <w:t>ersi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  <w:spacing w:val="-2"/>
        </w:rPr>
        <w:t>te</w:t>
      </w:r>
      <w:r w:rsidRPr="007F3C10">
        <w:rPr>
          <w:rFonts w:cs="Arial"/>
          <w:color w:val="000000" w:themeColor="text1"/>
        </w:rPr>
        <w:t>nce.</w:t>
      </w:r>
      <w:r w:rsidRPr="007F3C10">
        <w:rPr>
          <w:rFonts w:cs="Arial"/>
          <w:color w:val="000000" w:themeColor="text1"/>
          <w:spacing w:val="61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  <w:w w:val="95"/>
        </w:rPr>
        <w:t>sep</w:t>
      </w:r>
      <w:r w:rsidRPr="007F3C10">
        <w:rPr>
          <w:rFonts w:cs="Arial"/>
          <w:color w:val="000000" w:themeColor="text1"/>
          <w:spacing w:val="-3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r</w:t>
      </w:r>
      <w:r w:rsidRPr="007F3C10">
        <w:rPr>
          <w:rFonts w:cs="Arial"/>
          <w:color w:val="000000" w:themeColor="text1"/>
          <w:spacing w:val="-3"/>
          <w:w w:val="95"/>
        </w:rPr>
        <w:t>a</w:t>
      </w:r>
      <w:r w:rsidRPr="007F3C10">
        <w:rPr>
          <w:rFonts w:cs="Arial"/>
          <w:color w:val="000000" w:themeColor="text1"/>
          <w:spacing w:val="-2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e</w:t>
      </w:r>
      <w:r w:rsidRPr="007F3C10">
        <w:rPr>
          <w:rFonts w:cs="Arial"/>
          <w:color w:val="000000" w:themeColor="text1"/>
          <w:spacing w:val="-37"/>
          <w:w w:val="95"/>
        </w:rPr>
        <w:t xml:space="preserve"> </w:t>
      </w:r>
      <w:r w:rsidRPr="007F3C10">
        <w:rPr>
          <w:rFonts w:cs="Arial"/>
          <w:color w:val="000000" w:themeColor="text1"/>
          <w:spacing w:val="-3"/>
          <w:w w:val="95"/>
        </w:rPr>
        <w:t>p</w:t>
      </w:r>
      <w:r w:rsidRPr="007F3C10">
        <w:rPr>
          <w:rFonts w:cs="Arial"/>
          <w:color w:val="000000" w:themeColor="text1"/>
          <w:w w:val="95"/>
        </w:rPr>
        <w:t>olicy</w:t>
      </w:r>
      <w:r w:rsidRPr="007F3C10">
        <w:rPr>
          <w:rFonts w:cs="Arial"/>
          <w:color w:val="000000" w:themeColor="text1"/>
          <w:spacing w:val="-36"/>
          <w:w w:val="95"/>
        </w:rPr>
        <w:t xml:space="preserve"> </w:t>
      </w:r>
      <w:r w:rsidRPr="007F3C10">
        <w:rPr>
          <w:rFonts w:cs="Arial"/>
          <w:color w:val="000000" w:themeColor="text1"/>
          <w:spacing w:val="-2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o</w:t>
      </w:r>
      <w:r w:rsidRPr="007F3C10">
        <w:rPr>
          <w:rFonts w:cs="Arial"/>
          <w:color w:val="000000" w:themeColor="text1"/>
          <w:spacing w:val="-38"/>
          <w:w w:val="95"/>
        </w:rPr>
        <w:t xml:space="preserve"> </w:t>
      </w:r>
      <w:r w:rsidRPr="007F3C10">
        <w:rPr>
          <w:rFonts w:cs="Arial"/>
          <w:color w:val="000000" w:themeColor="text1"/>
          <w:spacing w:val="2"/>
          <w:w w:val="95"/>
        </w:rPr>
        <w:t>m</w:t>
      </w:r>
      <w:r w:rsidRPr="007F3C10">
        <w:rPr>
          <w:rFonts w:cs="Arial"/>
          <w:color w:val="000000" w:themeColor="text1"/>
          <w:spacing w:val="-2"/>
          <w:w w:val="95"/>
        </w:rPr>
        <w:t>a</w:t>
      </w:r>
      <w:r w:rsidRPr="007F3C10">
        <w:rPr>
          <w:rFonts w:cs="Arial"/>
          <w:color w:val="000000" w:themeColor="text1"/>
          <w:spacing w:val="2"/>
          <w:w w:val="95"/>
        </w:rPr>
        <w:t>n</w:t>
      </w:r>
      <w:r w:rsidRPr="007F3C10">
        <w:rPr>
          <w:rFonts w:cs="Arial"/>
          <w:color w:val="000000" w:themeColor="text1"/>
          <w:spacing w:val="-2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ge</w:t>
      </w:r>
      <w:r w:rsidRPr="007F3C10">
        <w:rPr>
          <w:rFonts w:cs="Arial"/>
          <w:color w:val="000000" w:themeColor="text1"/>
          <w:spacing w:val="-37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si</w:t>
      </w:r>
      <w:r w:rsidRPr="007F3C10">
        <w:rPr>
          <w:rFonts w:cs="Arial"/>
          <w:color w:val="000000" w:themeColor="text1"/>
          <w:spacing w:val="-2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u</w:t>
      </w:r>
      <w:r w:rsidRPr="007F3C10">
        <w:rPr>
          <w:rFonts w:cs="Arial"/>
          <w:color w:val="000000" w:themeColor="text1"/>
          <w:spacing w:val="-2"/>
          <w:w w:val="95"/>
        </w:rPr>
        <w:t>at</w:t>
      </w:r>
      <w:r w:rsidRPr="007F3C10">
        <w:rPr>
          <w:rFonts w:cs="Arial"/>
          <w:color w:val="000000" w:themeColor="text1"/>
          <w:w w:val="95"/>
        </w:rPr>
        <w:t>ions</w:t>
      </w:r>
      <w:r w:rsidRPr="007F3C10">
        <w:rPr>
          <w:rFonts w:cs="Arial"/>
          <w:color w:val="000000" w:themeColor="text1"/>
          <w:spacing w:val="-36"/>
          <w:w w:val="95"/>
        </w:rPr>
        <w:t xml:space="preserve"> </w:t>
      </w:r>
      <w:r w:rsidRPr="007F3C10">
        <w:rPr>
          <w:rFonts w:cs="Arial"/>
          <w:color w:val="000000" w:themeColor="text1"/>
          <w:spacing w:val="-2"/>
          <w:w w:val="95"/>
        </w:rPr>
        <w:t>w</w:t>
      </w:r>
      <w:r w:rsidRPr="007F3C10">
        <w:rPr>
          <w:rFonts w:cs="Arial"/>
          <w:color w:val="000000" w:themeColor="text1"/>
          <w:w w:val="95"/>
        </w:rPr>
        <w:t>h</w:t>
      </w:r>
      <w:r w:rsidRPr="007F3C10">
        <w:rPr>
          <w:rFonts w:cs="Arial"/>
          <w:color w:val="000000" w:themeColor="text1"/>
          <w:spacing w:val="1"/>
          <w:w w:val="95"/>
        </w:rPr>
        <w:t>e</w:t>
      </w:r>
      <w:r w:rsidRPr="007F3C10">
        <w:rPr>
          <w:rFonts w:cs="Arial"/>
          <w:color w:val="000000" w:themeColor="text1"/>
          <w:w w:val="95"/>
        </w:rPr>
        <w:t>re</w:t>
      </w:r>
      <w:r w:rsidRPr="007F3C10">
        <w:rPr>
          <w:rFonts w:cs="Arial"/>
          <w:color w:val="000000" w:themeColor="text1"/>
          <w:spacing w:val="-36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we</w:t>
      </w:r>
      <w:r w:rsidRPr="007F3C10">
        <w:rPr>
          <w:rFonts w:cs="Arial"/>
          <w:color w:val="000000" w:themeColor="text1"/>
          <w:spacing w:val="-37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find</w:t>
      </w:r>
      <w:r w:rsidRPr="007F3C10">
        <w:rPr>
          <w:rFonts w:cs="Arial"/>
          <w:color w:val="000000" w:themeColor="text1"/>
          <w:spacing w:val="-37"/>
          <w:w w:val="95"/>
        </w:rPr>
        <w:t xml:space="preserve"> </w:t>
      </w:r>
      <w:r w:rsidRPr="007F3C10">
        <w:rPr>
          <w:rFonts w:cs="Arial"/>
          <w:color w:val="000000" w:themeColor="text1"/>
          <w:spacing w:val="-2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h</w:t>
      </w:r>
      <w:r w:rsidRPr="007F3C10">
        <w:rPr>
          <w:rFonts w:cs="Arial"/>
          <w:color w:val="000000" w:themeColor="text1"/>
          <w:spacing w:val="-2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t</w:t>
      </w:r>
      <w:r w:rsidRPr="007F3C10">
        <w:rPr>
          <w:rFonts w:cs="Arial"/>
          <w:color w:val="000000" w:themeColor="text1"/>
          <w:spacing w:val="-37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someone</w:t>
      </w:r>
      <w:r w:rsidR="00282ED6" w:rsidRPr="007F3C10">
        <w:rPr>
          <w:rFonts w:cs="Arial"/>
          <w:color w:val="000000" w:themeColor="text1"/>
          <w:w w:val="95"/>
        </w:rPr>
        <w:t>’</w:t>
      </w:r>
      <w:r w:rsidRPr="007F3C10">
        <w:rPr>
          <w:rFonts w:cs="Arial"/>
          <w:color w:val="000000" w:themeColor="text1"/>
          <w:w w:val="95"/>
        </w:rPr>
        <w:t>s</w:t>
      </w:r>
      <w:r w:rsidRPr="007F3C10">
        <w:rPr>
          <w:rFonts w:cs="Arial"/>
          <w:color w:val="000000" w:themeColor="text1"/>
          <w:spacing w:val="-36"/>
          <w:w w:val="95"/>
        </w:rPr>
        <w:t xml:space="preserve"> </w:t>
      </w:r>
      <w:r w:rsidRPr="007F3C10">
        <w:rPr>
          <w:rFonts w:cs="Arial"/>
          <w:color w:val="000000" w:themeColor="text1"/>
          <w:spacing w:val="-2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c</w:t>
      </w:r>
      <w:r w:rsidRPr="007F3C10">
        <w:rPr>
          <w:rFonts w:cs="Arial"/>
          <w:color w:val="000000" w:themeColor="text1"/>
          <w:spacing w:val="-3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ions</w:t>
      </w:r>
      <w:r w:rsidRPr="007F3C10">
        <w:rPr>
          <w:rFonts w:cs="Arial"/>
          <w:color w:val="000000" w:themeColor="text1"/>
          <w:spacing w:val="-36"/>
          <w:w w:val="95"/>
        </w:rPr>
        <w:t xml:space="preserve"> </w:t>
      </w:r>
      <w:r w:rsidRPr="007F3C10">
        <w:rPr>
          <w:rFonts w:cs="Arial"/>
          <w:color w:val="000000" w:themeColor="text1"/>
          <w:spacing w:val="-2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re</w:t>
      </w:r>
      <w:r w:rsidR="00282ED6" w:rsidRPr="007F3C10">
        <w:rPr>
          <w:rFonts w:cs="Arial"/>
          <w:color w:val="000000" w:themeColor="text1"/>
          <w:w w:val="95"/>
        </w:rPr>
        <w:t xml:space="preserve"> </w:t>
      </w:r>
      <w:r w:rsidRPr="007F3C10">
        <w:rPr>
          <w:rFonts w:cs="Arial"/>
          <w:color w:val="000000" w:themeColor="text1"/>
        </w:rPr>
        <w:t>un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ccep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</w:rPr>
        <w:t>ble.</w:t>
      </w:r>
    </w:p>
    <w:p w14:paraId="66A90353" w14:textId="77777777" w:rsidR="00A07C5B" w:rsidRDefault="00A07C5B" w:rsidP="00520CA1">
      <w:pPr>
        <w:pStyle w:val="BodyText"/>
        <w:kinsoku w:val="0"/>
        <w:overflowPunct w:val="0"/>
        <w:rPr>
          <w:rFonts w:cs="Arial"/>
          <w:color w:val="000000" w:themeColor="text1"/>
        </w:rPr>
      </w:pPr>
    </w:p>
    <w:p w14:paraId="2A7FBC7F" w14:textId="77777777" w:rsidR="00A07C5B" w:rsidRPr="007F3C10" w:rsidRDefault="00A07C5B" w:rsidP="00520CA1">
      <w:pPr>
        <w:pStyle w:val="BodyText"/>
        <w:kinsoku w:val="0"/>
        <w:overflowPunct w:val="0"/>
        <w:rPr>
          <w:rFonts w:cs="Arial"/>
          <w:color w:val="000000" w:themeColor="text1"/>
        </w:rPr>
        <w:sectPr w:rsidR="00A07C5B" w:rsidRPr="007F3C10" w:rsidSect="00212688">
          <w:type w:val="continuous"/>
          <w:pgSz w:w="11907" w:h="16840"/>
          <w:pgMar w:top="1134" w:right="1038" w:bottom="720" w:left="1021" w:header="720" w:footer="720" w:gutter="0"/>
          <w:cols w:space="720" w:equalWidth="0">
            <w:col w:w="9849"/>
          </w:cols>
          <w:noEndnote/>
        </w:sectPr>
      </w:pPr>
    </w:p>
    <w:p w14:paraId="016F230A" w14:textId="77777777" w:rsidR="004F3E31" w:rsidRPr="007F3C10" w:rsidRDefault="004F3E31" w:rsidP="00520CA1">
      <w:pPr>
        <w:pStyle w:val="Heading3"/>
        <w:kinsoku w:val="0"/>
        <w:overflowPunct w:val="0"/>
        <w:ind w:left="0" w:right="114"/>
        <w:jc w:val="right"/>
        <w:rPr>
          <w:rFonts w:ascii="Arial" w:hAnsi="Arial" w:cs="Arial"/>
          <w:b w:val="0"/>
          <w:bCs w:val="0"/>
          <w:color w:val="000000" w:themeColor="text1"/>
        </w:rPr>
      </w:pPr>
      <w:r w:rsidRPr="007F3C10">
        <w:rPr>
          <w:rFonts w:ascii="Arial" w:hAnsi="Arial" w:cs="Arial"/>
          <w:color w:val="000000" w:themeColor="text1"/>
          <w:spacing w:val="-2"/>
        </w:rPr>
        <w:lastRenderedPageBreak/>
        <w:t>A</w:t>
      </w:r>
      <w:r w:rsidRPr="007F3C10">
        <w:rPr>
          <w:rFonts w:ascii="Arial" w:hAnsi="Arial" w:cs="Arial"/>
          <w:color w:val="000000" w:themeColor="text1"/>
        </w:rPr>
        <w:t>ppend</w:t>
      </w:r>
      <w:r w:rsidRPr="007F3C10">
        <w:rPr>
          <w:rFonts w:ascii="Arial" w:hAnsi="Arial" w:cs="Arial"/>
          <w:color w:val="000000" w:themeColor="text1"/>
          <w:spacing w:val="-1"/>
        </w:rPr>
        <w:t>i</w:t>
      </w:r>
      <w:r w:rsidRPr="007F3C10">
        <w:rPr>
          <w:rFonts w:ascii="Arial" w:hAnsi="Arial" w:cs="Arial"/>
          <w:color w:val="000000" w:themeColor="text1"/>
        </w:rPr>
        <w:t>x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</w:t>
      </w:r>
    </w:p>
    <w:p w14:paraId="1F9FF460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566ED420" w14:textId="77777777" w:rsidR="004F3E31" w:rsidRPr="007F3C10" w:rsidRDefault="004F3E31" w:rsidP="00520CA1">
      <w:pPr>
        <w:kinsoku w:val="0"/>
        <w:overflowPunct w:val="0"/>
        <w:ind w:left="3132"/>
        <w:rPr>
          <w:rFonts w:ascii="Arial" w:hAnsi="Arial" w:cs="Arial"/>
          <w:b/>
          <w:bCs/>
          <w:color w:val="000000" w:themeColor="text1"/>
        </w:rPr>
      </w:pPr>
      <w:r w:rsidRPr="007F3C10">
        <w:rPr>
          <w:rFonts w:ascii="Arial" w:hAnsi="Arial" w:cs="Arial"/>
          <w:b/>
          <w:bCs/>
          <w:color w:val="000000" w:themeColor="text1"/>
        </w:rPr>
        <w:t>Mod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l</w:t>
      </w:r>
      <w:r w:rsidRPr="007F3C10">
        <w:rPr>
          <w:rFonts w:ascii="Arial" w:hAnsi="Arial" w:cs="Arial"/>
          <w:b/>
          <w:bCs/>
          <w:color w:val="000000" w:themeColor="text1"/>
          <w:spacing w:val="-12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Conce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r</w:t>
      </w:r>
      <w:r w:rsidRPr="007F3C10">
        <w:rPr>
          <w:rFonts w:ascii="Arial" w:hAnsi="Arial" w:cs="Arial"/>
          <w:b/>
          <w:bCs/>
          <w:color w:val="000000" w:themeColor="text1"/>
        </w:rPr>
        <w:t>n/Co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m</w:t>
      </w:r>
      <w:r w:rsidRPr="007F3C10">
        <w:rPr>
          <w:rFonts w:ascii="Arial" w:hAnsi="Arial" w:cs="Arial"/>
          <w:b/>
          <w:bCs/>
          <w:color w:val="000000" w:themeColor="text1"/>
        </w:rPr>
        <w:t>plaint</w:t>
      </w:r>
      <w:r w:rsidRPr="007F3C10">
        <w:rPr>
          <w:rFonts w:ascii="Arial" w:hAnsi="Arial" w:cs="Arial"/>
          <w:b/>
          <w:bCs/>
          <w:color w:val="000000" w:themeColor="text1"/>
          <w:spacing w:val="-9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f</w:t>
      </w:r>
      <w:r w:rsidRPr="007F3C10">
        <w:rPr>
          <w:rFonts w:ascii="Arial" w:hAnsi="Arial" w:cs="Arial"/>
          <w:b/>
          <w:bCs/>
          <w:color w:val="000000" w:themeColor="text1"/>
        </w:rPr>
        <w:t>o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r</w:t>
      </w:r>
      <w:r w:rsidRPr="007F3C10">
        <w:rPr>
          <w:rFonts w:ascii="Arial" w:hAnsi="Arial" w:cs="Arial"/>
          <w:b/>
          <w:bCs/>
          <w:color w:val="000000" w:themeColor="text1"/>
        </w:rPr>
        <w:t>m</w:t>
      </w:r>
    </w:p>
    <w:p w14:paraId="34F3F83F" w14:textId="77777777" w:rsidR="003E54F5" w:rsidRPr="007F3C10" w:rsidRDefault="003E54F5" w:rsidP="00520CA1">
      <w:pPr>
        <w:kinsoku w:val="0"/>
        <w:overflowPunct w:val="0"/>
        <w:ind w:left="3132"/>
        <w:rPr>
          <w:rFonts w:ascii="Arial" w:hAnsi="Arial" w:cs="Arial"/>
          <w:b/>
          <w:bCs/>
          <w:color w:val="000000" w:themeColor="text1"/>
        </w:rPr>
      </w:pPr>
    </w:p>
    <w:p w14:paraId="76AA7BDE" w14:textId="18F6D1E8" w:rsidR="003E54F5" w:rsidRPr="007F3C10" w:rsidRDefault="003E54F5" w:rsidP="00FA0F50">
      <w:pPr>
        <w:kinsoku w:val="0"/>
        <w:overflowPunct w:val="0"/>
        <w:ind w:left="212"/>
        <w:jc w:val="center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b/>
          <w:bCs/>
          <w:color w:val="000000" w:themeColor="text1"/>
        </w:rPr>
        <w:t>(This form can also be provided as a Word documen</w:t>
      </w:r>
      <w:r w:rsidR="00FA0F50" w:rsidRPr="007F3C10">
        <w:rPr>
          <w:rFonts w:ascii="Arial" w:hAnsi="Arial" w:cs="Arial"/>
          <w:b/>
          <w:bCs/>
          <w:color w:val="000000" w:themeColor="text1"/>
        </w:rPr>
        <w:t>t)</w:t>
      </w:r>
    </w:p>
    <w:p w14:paraId="65DE0364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134F15E" w14:textId="77777777" w:rsidR="004F3E31" w:rsidRPr="007F3C10" w:rsidRDefault="004F3E31" w:rsidP="00520CA1">
      <w:pPr>
        <w:kinsoku w:val="0"/>
        <w:overflowPunct w:val="0"/>
        <w:ind w:left="212"/>
        <w:rPr>
          <w:rFonts w:ascii="Arial" w:hAnsi="Arial" w:cs="Arial"/>
          <w:b/>
          <w:bCs/>
          <w:color w:val="000000" w:themeColor="text1"/>
        </w:rPr>
      </w:pPr>
      <w:r w:rsidRPr="007F3C10">
        <w:rPr>
          <w:rFonts w:ascii="Arial" w:hAnsi="Arial" w:cs="Arial"/>
          <w:b/>
          <w:bCs/>
          <w:color w:val="000000" w:themeColor="text1"/>
          <w:spacing w:val="-2"/>
        </w:rPr>
        <w:t>A</w:t>
      </w:r>
      <w:r w:rsidRPr="007F3C10">
        <w:rPr>
          <w:rFonts w:ascii="Arial" w:hAnsi="Arial" w:cs="Arial"/>
          <w:b/>
          <w:bCs/>
          <w:color w:val="000000" w:themeColor="text1"/>
        </w:rPr>
        <w:t>:</w:t>
      </w:r>
      <w:r w:rsidRPr="007F3C10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Your</w:t>
      </w:r>
      <w:r w:rsidRPr="007F3C10">
        <w:rPr>
          <w:rFonts w:ascii="Arial" w:hAnsi="Arial" w:cs="Arial"/>
          <w:b/>
          <w:bCs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d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tai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l</w:t>
      </w:r>
      <w:r w:rsidRPr="007F3C10">
        <w:rPr>
          <w:rFonts w:ascii="Arial" w:hAnsi="Arial" w:cs="Arial"/>
          <w:b/>
          <w:bCs/>
          <w:color w:val="000000" w:themeColor="text1"/>
        </w:rPr>
        <w:t>s</w:t>
      </w:r>
    </w:p>
    <w:p w14:paraId="147A66FD" w14:textId="77777777" w:rsidR="00E536AF" w:rsidRPr="007F3C10" w:rsidRDefault="00E536AF" w:rsidP="00520CA1">
      <w:pPr>
        <w:kinsoku w:val="0"/>
        <w:overflowPunct w:val="0"/>
        <w:ind w:left="212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0" w:type="auto"/>
        <w:tblInd w:w="212" w:type="dxa"/>
        <w:tblLook w:val="04A0" w:firstRow="1" w:lastRow="0" w:firstColumn="1" w:lastColumn="0" w:noHBand="0" w:noVBand="1"/>
      </w:tblPr>
      <w:tblGrid>
        <w:gridCol w:w="3894"/>
        <w:gridCol w:w="1701"/>
        <w:gridCol w:w="3402"/>
      </w:tblGrid>
      <w:tr w:rsidR="00E536AF" w:rsidRPr="007F3C10" w14:paraId="101D8FA1" w14:textId="77777777" w:rsidTr="00FA0F50">
        <w:tc>
          <w:tcPr>
            <w:tcW w:w="3894" w:type="dxa"/>
          </w:tcPr>
          <w:p w14:paraId="75000B95" w14:textId="77777777" w:rsidR="00E536AF" w:rsidRPr="007F3C10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  <w:p w14:paraId="5FC1EF5A" w14:textId="3B924223" w:rsidR="00E536AF" w:rsidRPr="007F3C10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Surn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me</w:t>
            </w:r>
          </w:p>
        </w:tc>
        <w:tc>
          <w:tcPr>
            <w:tcW w:w="1701" w:type="dxa"/>
          </w:tcPr>
          <w:p w14:paraId="4EF37C9C" w14:textId="77777777" w:rsidR="00E536AF" w:rsidRPr="007F3C10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  <w:p w14:paraId="2E082D35" w14:textId="1DC94F4A" w:rsidR="00E536AF" w:rsidRPr="007F3C10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F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ren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me(s):</w:t>
            </w:r>
          </w:p>
        </w:tc>
        <w:tc>
          <w:tcPr>
            <w:tcW w:w="3402" w:type="dxa"/>
          </w:tcPr>
          <w:p w14:paraId="1B72C334" w14:textId="77777777" w:rsidR="00E536AF" w:rsidRPr="007F3C10" w:rsidRDefault="00E536AF" w:rsidP="00E536AF">
            <w:pPr>
              <w:pStyle w:val="TableParagraph"/>
              <w:kinsoku w:val="0"/>
              <w:overflowPunct w:val="0"/>
              <w:ind w:left="104" w:right="656"/>
              <w:rPr>
                <w:rFonts w:ascii="Arial" w:hAnsi="Arial" w:cs="Arial"/>
                <w:color w:val="000000" w:themeColor="text1"/>
                <w:spacing w:val="-1"/>
              </w:rPr>
            </w:pPr>
          </w:p>
          <w:p w14:paraId="6A74333F" w14:textId="6E004562" w:rsidR="00E536AF" w:rsidRPr="007F3C10" w:rsidRDefault="00E536AF" w:rsidP="00E536AF">
            <w:pPr>
              <w:pStyle w:val="TableParagraph"/>
              <w:kinsoku w:val="0"/>
              <w:overflowPunct w:val="0"/>
              <w:ind w:left="104" w:right="656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itle:</w:t>
            </w:r>
            <w:r w:rsidRPr="007F3C10">
              <w:rPr>
                <w:rFonts w:ascii="Arial" w:hAnsi="Arial" w:cs="Arial"/>
                <w:color w:val="000000" w:themeColor="text1"/>
                <w:spacing w:val="5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7F3C10">
              <w:rPr>
                <w:rFonts w:ascii="Arial" w:hAnsi="Arial" w:cs="Arial"/>
                <w:color w:val="000000" w:themeColor="text1"/>
              </w:rPr>
              <w:t>r/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7F3C10">
              <w:rPr>
                <w:rFonts w:ascii="Arial" w:hAnsi="Arial" w:cs="Arial"/>
                <w:color w:val="000000" w:themeColor="text1"/>
              </w:rPr>
              <w:t>rs/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7F3C10">
              <w:rPr>
                <w:rFonts w:ascii="Arial" w:hAnsi="Arial" w:cs="Arial"/>
                <w:color w:val="000000" w:themeColor="text1"/>
              </w:rPr>
              <w:t>i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s</w:t>
            </w:r>
            <w:r w:rsidRPr="007F3C10">
              <w:rPr>
                <w:rFonts w:ascii="Arial" w:hAnsi="Arial" w:cs="Arial"/>
                <w:color w:val="000000" w:themeColor="text1"/>
              </w:rPr>
              <w:t>s/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7F3C10">
              <w:rPr>
                <w:rFonts w:ascii="Arial" w:hAnsi="Arial" w:cs="Arial"/>
                <w:color w:val="000000" w:themeColor="text1"/>
              </w:rPr>
              <w:t>s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/</w:t>
            </w:r>
            <w:r w:rsidRPr="007F3C10">
              <w:rPr>
                <w:rFonts w:ascii="Arial" w:hAnsi="Arial" w:cs="Arial"/>
                <w:color w:val="000000" w:themeColor="text1"/>
              </w:rPr>
              <w:t>if</w:t>
            </w:r>
            <w:r w:rsidRPr="007F3C10">
              <w:rPr>
                <w:rFonts w:ascii="Arial" w:hAnsi="Arial" w:cs="Arial"/>
                <w:color w:val="000000" w:themeColor="text1"/>
                <w:w w:val="99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h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</w:rPr>
              <w:t>r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p</w:t>
            </w:r>
            <w:r w:rsidRPr="007F3C10">
              <w:rPr>
                <w:rFonts w:ascii="Arial" w:hAnsi="Arial" w:cs="Arial"/>
                <w:color w:val="000000" w:themeColor="text1"/>
              </w:rPr>
              <w:t>l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se</w:t>
            </w:r>
            <w:r w:rsidRPr="007F3C10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st</w:t>
            </w:r>
            <w:r w:rsidRPr="007F3C10">
              <w:rPr>
                <w:rFonts w:ascii="Arial" w:hAnsi="Arial" w:cs="Arial"/>
                <w:color w:val="000000" w:themeColor="text1"/>
                <w:spacing w:val="-3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e:</w:t>
            </w:r>
          </w:p>
          <w:p w14:paraId="0ABB181C" w14:textId="77777777" w:rsidR="00E536AF" w:rsidRPr="007F3C10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4054E" w:rsidRPr="007F3C10" w14:paraId="16956868" w14:textId="77777777" w:rsidTr="00FA0F50">
        <w:tc>
          <w:tcPr>
            <w:tcW w:w="3894" w:type="dxa"/>
          </w:tcPr>
          <w:p w14:paraId="7A133716" w14:textId="77777777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  <w:p w14:paraId="2B8A3D01" w14:textId="77777777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d</w:t>
            </w:r>
            <w:r w:rsidRPr="007F3C10">
              <w:rPr>
                <w:rFonts w:ascii="Arial" w:hAnsi="Arial" w:cs="Arial"/>
                <w:color w:val="000000" w:themeColor="text1"/>
              </w:rPr>
              <w:t>dress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nd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p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s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c</w:t>
            </w:r>
            <w:r w:rsidRPr="007F3C10">
              <w:rPr>
                <w:rFonts w:ascii="Arial" w:hAnsi="Arial" w:cs="Arial"/>
                <w:color w:val="000000" w:themeColor="text1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d</w:t>
            </w:r>
            <w:r w:rsidRPr="007F3C10">
              <w:rPr>
                <w:rFonts w:ascii="Arial" w:hAnsi="Arial" w:cs="Arial"/>
                <w:color w:val="000000" w:themeColor="text1"/>
              </w:rPr>
              <w:t>e</w:t>
            </w:r>
          </w:p>
          <w:p w14:paraId="591BD340" w14:textId="4E354732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  <w:gridSpan w:val="2"/>
          </w:tcPr>
          <w:p w14:paraId="38ECF5E0" w14:textId="77777777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4054E" w:rsidRPr="007F3C10" w14:paraId="70883D71" w14:textId="77777777" w:rsidTr="00FA0F50">
        <w:tc>
          <w:tcPr>
            <w:tcW w:w="3894" w:type="dxa"/>
          </w:tcPr>
          <w:p w14:paraId="69EA1D12" w14:textId="77777777" w:rsidR="001C47EA" w:rsidRPr="007F3C10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  <w:p w14:paraId="1AA3112C" w14:textId="0CC7D95B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Email address</w:t>
            </w:r>
          </w:p>
          <w:p w14:paraId="62D057D5" w14:textId="7C76EE1D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  <w:gridSpan w:val="2"/>
          </w:tcPr>
          <w:p w14:paraId="6DC66E74" w14:textId="77777777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C47EA" w:rsidRPr="007F3C10" w14:paraId="2E246DE5" w14:textId="77777777" w:rsidTr="00FA0F50">
        <w:tc>
          <w:tcPr>
            <w:tcW w:w="3894" w:type="dxa"/>
          </w:tcPr>
          <w:p w14:paraId="6C43A87C" w14:textId="77777777" w:rsidR="001C47EA" w:rsidRPr="007F3C10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  <w:p w14:paraId="684DBF1E" w14:textId="77777777" w:rsidR="001C47EA" w:rsidRPr="007F3C10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 xml:space="preserve">Daytime phone number </w:t>
            </w:r>
          </w:p>
          <w:p w14:paraId="2B25A625" w14:textId="03F23749" w:rsidR="001C47EA" w:rsidRPr="007F3C10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  <w:gridSpan w:val="2"/>
          </w:tcPr>
          <w:p w14:paraId="5E639A54" w14:textId="77777777" w:rsidR="001C47EA" w:rsidRPr="007F3C10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9974C0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6D20DB57" w14:textId="6C5B2767" w:rsidR="004F3E31" w:rsidRPr="007F3C10" w:rsidRDefault="004F3E31" w:rsidP="00520CA1">
      <w:pPr>
        <w:pStyle w:val="BodyText"/>
        <w:kinsoku w:val="0"/>
        <w:overflowPunct w:val="0"/>
        <w:ind w:left="212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Ple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st</w:t>
      </w:r>
      <w:r w:rsidRPr="007F3C10">
        <w:rPr>
          <w:rFonts w:cs="Arial"/>
          <w:color w:val="000000" w:themeColor="text1"/>
          <w:spacing w:val="-3"/>
        </w:rPr>
        <w:t>a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 xml:space="preserve"> b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hich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of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1"/>
        </w:rPr>
        <w:t>b</w:t>
      </w:r>
      <w:r w:rsidRPr="007F3C10">
        <w:rPr>
          <w:rFonts w:cs="Arial"/>
          <w:color w:val="000000" w:themeColor="text1"/>
        </w:rPr>
        <w:t>ove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me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ho</w:t>
      </w:r>
      <w:r w:rsidRPr="007F3C10">
        <w:rPr>
          <w:rFonts w:cs="Arial"/>
          <w:color w:val="000000" w:themeColor="text1"/>
          <w:spacing w:val="-1"/>
        </w:rPr>
        <w:t>d</w:t>
      </w:r>
      <w:r w:rsidRPr="007F3C10">
        <w:rPr>
          <w:rFonts w:cs="Arial"/>
          <w:color w:val="000000" w:themeColor="text1"/>
        </w:rPr>
        <w:t>s you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ould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ref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us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on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  <w:spacing w:val="1"/>
        </w:rPr>
        <w:t>a</w:t>
      </w:r>
      <w:r w:rsidRPr="007F3C10">
        <w:rPr>
          <w:rFonts w:cs="Arial"/>
          <w:color w:val="000000" w:themeColor="text1"/>
        </w:rPr>
        <w:t>ct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</w:p>
    <w:p w14:paraId="208B979C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6952B22" w14:textId="77777777" w:rsidR="00FA0F50" w:rsidRPr="007F3C10" w:rsidRDefault="004F3E31" w:rsidP="00520CA1">
      <w:pPr>
        <w:pStyle w:val="BodyText"/>
        <w:kinsoku w:val="0"/>
        <w:overflowPunct w:val="0"/>
        <w:ind w:left="212" w:right="166"/>
        <w:rPr>
          <w:rFonts w:cs="Arial"/>
          <w:color w:val="000000" w:themeColor="text1"/>
        </w:rPr>
      </w:pPr>
      <w:r w:rsidRPr="007F3C10">
        <w:rPr>
          <w:rFonts w:cs="Arial"/>
          <w:b/>
          <w:bCs/>
          <w:color w:val="000000" w:themeColor="text1"/>
        </w:rPr>
        <w:t>Your</w:t>
      </w:r>
      <w:r w:rsidRPr="007F3C10">
        <w:rPr>
          <w:rFonts w:cs="Arial"/>
          <w:b/>
          <w:bCs/>
          <w:color w:val="000000" w:themeColor="text1"/>
          <w:spacing w:val="-6"/>
        </w:rPr>
        <w:t xml:space="preserve"> </w:t>
      </w:r>
      <w:r w:rsidRPr="007F3C10">
        <w:rPr>
          <w:rFonts w:cs="Arial"/>
          <w:b/>
          <w:bCs/>
          <w:color w:val="000000" w:themeColor="text1"/>
          <w:spacing w:val="-1"/>
        </w:rPr>
        <w:t>re</w:t>
      </w:r>
      <w:r w:rsidRPr="007F3C10">
        <w:rPr>
          <w:rFonts w:cs="Arial"/>
          <w:b/>
          <w:bCs/>
          <w:color w:val="000000" w:themeColor="text1"/>
        </w:rPr>
        <w:t>qu</w:t>
      </w:r>
      <w:r w:rsidRPr="007F3C10">
        <w:rPr>
          <w:rFonts w:cs="Arial"/>
          <w:b/>
          <w:bCs/>
          <w:color w:val="000000" w:themeColor="text1"/>
          <w:spacing w:val="1"/>
        </w:rPr>
        <w:t>i</w:t>
      </w:r>
      <w:r w:rsidRPr="007F3C10">
        <w:rPr>
          <w:rFonts w:cs="Arial"/>
          <w:b/>
          <w:bCs/>
          <w:color w:val="000000" w:themeColor="text1"/>
          <w:spacing w:val="-1"/>
        </w:rPr>
        <w:t>re</w:t>
      </w:r>
      <w:r w:rsidRPr="007F3C10">
        <w:rPr>
          <w:rFonts w:cs="Arial"/>
          <w:b/>
          <w:bCs/>
          <w:color w:val="000000" w:themeColor="text1"/>
          <w:spacing w:val="1"/>
        </w:rPr>
        <w:t>m</w:t>
      </w:r>
      <w:r w:rsidRPr="007F3C10">
        <w:rPr>
          <w:rFonts w:cs="Arial"/>
          <w:b/>
          <w:bCs/>
          <w:color w:val="000000" w:themeColor="text1"/>
          <w:spacing w:val="-1"/>
        </w:rPr>
        <w:t>e</w:t>
      </w:r>
      <w:r w:rsidRPr="007F3C10">
        <w:rPr>
          <w:rFonts w:cs="Arial"/>
          <w:b/>
          <w:bCs/>
          <w:color w:val="000000" w:themeColor="text1"/>
        </w:rPr>
        <w:t>nts</w:t>
      </w:r>
    </w:p>
    <w:p w14:paraId="0951EE46" w14:textId="77777777" w:rsidR="00FA0F50" w:rsidRPr="007F3C10" w:rsidRDefault="00FA0F50" w:rsidP="00520CA1">
      <w:pPr>
        <w:pStyle w:val="BodyText"/>
        <w:kinsoku w:val="0"/>
        <w:overflowPunct w:val="0"/>
        <w:ind w:left="212" w:right="166"/>
        <w:rPr>
          <w:rFonts w:cs="Arial"/>
          <w:color w:val="000000" w:themeColor="text1"/>
        </w:rPr>
      </w:pPr>
    </w:p>
    <w:p w14:paraId="6EBF1981" w14:textId="2E467163" w:rsidR="004F3E31" w:rsidRPr="007F3C10" w:rsidRDefault="00FA0F50" w:rsidP="00520CA1">
      <w:pPr>
        <w:pStyle w:val="BodyText"/>
        <w:kinsoku w:val="0"/>
        <w:overflowPunct w:val="0"/>
        <w:ind w:left="212" w:right="166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I</w:t>
      </w:r>
      <w:r w:rsidR="004F3E31" w:rsidRPr="007F3C10">
        <w:rPr>
          <w:rFonts w:cs="Arial"/>
          <w:color w:val="000000" w:themeColor="text1"/>
        </w:rPr>
        <w:t>f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ur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u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</w:rPr>
        <w:t>u</w:t>
      </w:r>
      <w:r w:rsidR="004F3E31" w:rsidRPr="007F3C10">
        <w:rPr>
          <w:rFonts w:cs="Arial"/>
          <w:color w:val="000000" w:themeColor="text1"/>
          <w:spacing w:val="-1"/>
        </w:rPr>
        <w:t>a</w:t>
      </w:r>
      <w:r w:rsidR="004F3E31" w:rsidRPr="007F3C10">
        <w:rPr>
          <w:rFonts w:cs="Arial"/>
          <w:color w:val="000000" w:themeColor="text1"/>
        </w:rPr>
        <w:t>l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1"/>
        </w:rPr>
        <w:t>w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f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de</w:t>
      </w:r>
      <w:r w:rsidR="004F3E31" w:rsidRPr="007F3C10">
        <w:rPr>
          <w:rFonts w:cs="Arial"/>
          <w:color w:val="000000" w:themeColor="text1"/>
          <w:spacing w:val="1"/>
        </w:rPr>
        <w:t>a</w:t>
      </w:r>
      <w:r w:rsidR="004F3E31" w:rsidRPr="007F3C10">
        <w:rPr>
          <w:rFonts w:cs="Arial"/>
          <w:color w:val="000000" w:themeColor="text1"/>
        </w:rPr>
        <w:t>li</w:t>
      </w:r>
      <w:r w:rsidR="004F3E31" w:rsidRPr="007F3C10">
        <w:rPr>
          <w:rFonts w:cs="Arial"/>
          <w:color w:val="000000" w:themeColor="text1"/>
          <w:spacing w:val="1"/>
        </w:rPr>
        <w:t>n</w:t>
      </w:r>
      <w:r w:rsidR="004F3E31" w:rsidRPr="007F3C10">
        <w:rPr>
          <w:rFonts w:cs="Arial"/>
          <w:color w:val="000000" w:themeColor="text1"/>
        </w:rPr>
        <w:t>g</w:t>
      </w:r>
      <w:r w:rsidR="004F3E31" w:rsidRPr="007F3C10">
        <w:rPr>
          <w:rFonts w:cs="Arial"/>
          <w:color w:val="000000" w:themeColor="text1"/>
          <w:spacing w:val="-6"/>
        </w:rPr>
        <w:t xml:space="preserve"> </w:t>
      </w:r>
      <w:r w:rsidR="004F3E31" w:rsidRPr="007F3C10">
        <w:rPr>
          <w:rFonts w:cs="Arial"/>
          <w:color w:val="000000" w:themeColor="text1"/>
        </w:rPr>
        <w:t>wi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c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mp</w:t>
      </w:r>
      <w:r w:rsidR="004F3E31" w:rsidRPr="007F3C10">
        <w:rPr>
          <w:rFonts w:cs="Arial"/>
          <w:color w:val="000000" w:themeColor="text1"/>
          <w:spacing w:val="1"/>
        </w:rPr>
        <w:t>l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ints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1"/>
        </w:rPr>
        <w:t>m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k</w:t>
      </w:r>
      <w:r w:rsidR="004F3E31" w:rsidRPr="007F3C10">
        <w:rPr>
          <w:rFonts w:cs="Arial"/>
          <w:color w:val="000000" w:themeColor="text1"/>
          <w:spacing w:val="1"/>
        </w:rPr>
        <w:t>e</w:t>
      </w:r>
      <w:r w:rsidR="004F3E31" w:rsidRPr="007F3C10">
        <w:rPr>
          <w:rFonts w:cs="Arial"/>
          <w:color w:val="000000" w:themeColor="text1"/>
        </w:rPr>
        <w:t>s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it</w:t>
      </w:r>
      <w:r w:rsidR="004F3E31" w:rsidRPr="007F3C10">
        <w:rPr>
          <w:rFonts w:cs="Arial"/>
          <w:color w:val="000000" w:themeColor="text1"/>
          <w:spacing w:val="-6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d</w:t>
      </w:r>
      <w:r w:rsidR="004F3E31" w:rsidRPr="007F3C10">
        <w:rPr>
          <w:rFonts w:cs="Arial"/>
          <w:color w:val="000000" w:themeColor="text1"/>
        </w:rPr>
        <w:t>ifficult</w:t>
      </w:r>
      <w:r w:rsidR="004F3E31" w:rsidRPr="007F3C10">
        <w:rPr>
          <w:rFonts w:cs="Arial"/>
          <w:color w:val="000000" w:themeColor="text1"/>
          <w:spacing w:val="-6"/>
        </w:rPr>
        <w:t xml:space="preserve"> </w:t>
      </w:r>
      <w:r w:rsidR="004F3E31" w:rsidRPr="007F3C10">
        <w:rPr>
          <w:rFonts w:cs="Arial"/>
          <w:color w:val="000000" w:themeColor="text1"/>
        </w:rPr>
        <w:t>for</w:t>
      </w:r>
      <w:r w:rsidR="004F3E31" w:rsidRPr="007F3C10">
        <w:rPr>
          <w:rFonts w:cs="Arial"/>
          <w:color w:val="000000" w:themeColor="text1"/>
          <w:spacing w:val="-6"/>
        </w:rPr>
        <w:t xml:space="preserve"> </w:t>
      </w:r>
      <w:r w:rsidR="004F3E31" w:rsidRPr="007F3C10">
        <w:rPr>
          <w:rFonts w:cs="Arial"/>
          <w:color w:val="000000" w:themeColor="text1"/>
        </w:rPr>
        <w:t>you</w:t>
      </w:r>
      <w:r w:rsidR="004F3E31" w:rsidRPr="007F3C10">
        <w:rPr>
          <w:rFonts w:cs="Arial"/>
          <w:color w:val="000000" w:themeColor="text1"/>
          <w:w w:val="99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o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  <w:spacing w:val="1"/>
        </w:rPr>
        <w:t>u</w:t>
      </w:r>
      <w:r w:rsidR="004F3E31" w:rsidRPr="007F3C10">
        <w:rPr>
          <w:rFonts w:cs="Arial"/>
          <w:color w:val="000000" w:themeColor="text1"/>
        </w:rPr>
        <w:t>se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ur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service,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f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r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e</w:t>
      </w:r>
      <w:r w:rsidR="004F3E31" w:rsidRPr="007F3C10">
        <w:rPr>
          <w:rFonts w:cs="Arial"/>
          <w:color w:val="000000" w:themeColor="text1"/>
          <w:spacing w:val="1"/>
        </w:rPr>
        <w:t>x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mple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if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English</w:t>
      </w:r>
      <w:r w:rsidR="004F3E31" w:rsidRPr="007F3C10">
        <w:rPr>
          <w:rFonts w:cs="Arial"/>
          <w:color w:val="000000" w:themeColor="text1"/>
          <w:spacing w:val="-2"/>
        </w:rPr>
        <w:t xml:space="preserve"> o</w:t>
      </w:r>
      <w:r w:rsidR="004F3E31" w:rsidRPr="007F3C10">
        <w:rPr>
          <w:rFonts w:cs="Arial"/>
          <w:color w:val="000000" w:themeColor="text1"/>
        </w:rPr>
        <w:t>r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W</w:t>
      </w:r>
      <w:r w:rsidR="004F3E31" w:rsidRPr="007F3C10">
        <w:rPr>
          <w:rFonts w:cs="Arial"/>
          <w:color w:val="000000" w:themeColor="text1"/>
        </w:rPr>
        <w:t>el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is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n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t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ur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fir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</w:rPr>
        <w:t>t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l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ngu</w:t>
      </w:r>
      <w:r w:rsidR="004F3E31" w:rsidRPr="007F3C10">
        <w:rPr>
          <w:rFonts w:cs="Arial"/>
          <w:color w:val="000000" w:themeColor="text1"/>
          <w:spacing w:val="-1"/>
        </w:rPr>
        <w:t>a</w:t>
      </w:r>
      <w:r w:rsidR="004F3E31" w:rsidRPr="007F3C10">
        <w:rPr>
          <w:rFonts w:cs="Arial"/>
          <w:color w:val="000000" w:themeColor="text1"/>
        </w:rPr>
        <w:t>ge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r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need</w:t>
      </w:r>
      <w:r w:rsidR="004F3E31" w:rsidRPr="007F3C10">
        <w:rPr>
          <w:rFonts w:cs="Arial"/>
          <w:color w:val="000000" w:themeColor="text1"/>
          <w:w w:val="99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o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eng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ge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wi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us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in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a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p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r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icul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r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wa</w:t>
      </w:r>
      <w:r w:rsidR="004F3E31" w:rsidRPr="007F3C10">
        <w:rPr>
          <w:rFonts w:cs="Arial"/>
          <w:color w:val="000000" w:themeColor="text1"/>
        </w:rPr>
        <w:t>y,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p</w:t>
      </w:r>
      <w:r w:rsidR="004F3E31" w:rsidRPr="007F3C10">
        <w:rPr>
          <w:rFonts w:cs="Arial"/>
          <w:color w:val="000000" w:themeColor="text1"/>
        </w:rPr>
        <w:t>l</w:t>
      </w:r>
      <w:r w:rsidR="004F3E31" w:rsidRPr="007F3C10">
        <w:rPr>
          <w:rFonts w:cs="Arial"/>
          <w:color w:val="000000" w:themeColor="text1"/>
          <w:spacing w:val="1"/>
        </w:rPr>
        <w:t>e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se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ell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us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so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1"/>
        </w:rPr>
        <w:t>a</w:t>
      </w:r>
      <w:r w:rsidR="004F3E31" w:rsidRPr="007F3C10">
        <w:rPr>
          <w:rFonts w:cs="Arial"/>
          <w:color w:val="000000" w:themeColor="text1"/>
        </w:rPr>
        <w:t>t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we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c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n discuss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w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we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mi</w:t>
      </w:r>
      <w:r w:rsidR="004F3E31" w:rsidRPr="007F3C10">
        <w:rPr>
          <w:rFonts w:cs="Arial"/>
          <w:color w:val="000000" w:themeColor="text1"/>
          <w:spacing w:val="-1"/>
        </w:rPr>
        <w:t>g</w:t>
      </w:r>
      <w:r w:rsidR="004F3E31" w:rsidRPr="007F3C10">
        <w:rPr>
          <w:rFonts w:cs="Arial"/>
          <w:color w:val="000000" w:themeColor="text1"/>
        </w:rPr>
        <w:t>ht h</w:t>
      </w:r>
      <w:r w:rsidR="004F3E31" w:rsidRPr="007F3C10">
        <w:rPr>
          <w:rFonts w:cs="Arial"/>
          <w:color w:val="000000" w:themeColor="text1"/>
          <w:spacing w:val="1"/>
        </w:rPr>
        <w:t>e</w:t>
      </w:r>
      <w:r w:rsidR="004F3E31" w:rsidRPr="007F3C10">
        <w:rPr>
          <w:rFonts w:cs="Arial"/>
          <w:color w:val="000000" w:themeColor="text1"/>
        </w:rPr>
        <w:t>lp</w:t>
      </w:r>
      <w:r w:rsidR="004F3E31" w:rsidRPr="007F3C10">
        <w:rPr>
          <w:rFonts w:cs="Arial"/>
          <w:color w:val="000000" w:themeColor="text1"/>
          <w:spacing w:val="-12"/>
        </w:rPr>
        <w:t xml:space="preserve"> </w:t>
      </w:r>
      <w:r w:rsidR="004F3E31" w:rsidRPr="007F3C10">
        <w:rPr>
          <w:rFonts w:cs="Arial"/>
          <w:color w:val="000000" w:themeColor="text1"/>
        </w:rPr>
        <w:t>you.</w:t>
      </w:r>
    </w:p>
    <w:p w14:paraId="25029682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36ADB3F9" w14:textId="77777777" w:rsidR="00FA0F50" w:rsidRPr="007F3C10" w:rsidRDefault="004F3E31" w:rsidP="00520CA1">
      <w:pPr>
        <w:pStyle w:val="BodyText"/>
        <w:kinsoku w:val="0"/>
        <w:overflowPunct w:val="0"/>
        <w:ind w:left="212" w:right="164"/>
        <w:rPr>
          <w:rFonts w:cs="Arial"/>
          <w:color w:val="000000" w:themeColor="text1"/>
          <w:spacing w:val="-6"/>
        </w:rPr>
      </w:pP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erson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who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1"/>
        </w:rPr>
        <w:t>x</w:t>
      </w:r>
      <w:r w:rsidRPr="007F3C10">
        <w:rPr>
          <w:rFonts w:cs="Arial"/>
          <w:color w:val="000000" w:themeColor="text1"/>
        </w:rPr>
        <w:t>per</w:t>
      </w:r>
      <w:r w:rsidRPr="007F3C10">
        <w:rPr>
          <w:rFonts w:cs="Arial"/>
          <w:color w:val="000000" w:themeColor="text1"/>
          <w:spacing w:val="-2"/>
        </w:rPr>
        <w:t>i</w:t>
      </w:r>
      <w:r w:rsidRPr="007F3C10">
        <w:rPr>
          <w:rFonts w:cs="Arial"/>
          <w:color w:val="000000" w:themeColor="text1"/>
        </w:rPr>
        <w:t>enced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ro</w:t>
      </w:r>
      <w:r w:rsidRPr="007F3C10">
        <w:rPr>
          <w:rFonts w:cs="Arial"/>
          <w:color w:val="000000" w:themeColor="text1"/>
          <w:spacing w:val="-2"/>
        </w:rPr>
        <w:t>b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m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should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norm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lly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fill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his form.</w:t>
      </w:r>
      <w:r w:rsidRPr="007F3C10">
        <w:rPr>
          <w:rFonts w:cs="Arial"/>
          <w:color w:val="000000" w:themeColor="text1"/>
          <w:spacing w:val="-6"/>
        </w:rPr>
        <w:t xml:space="preserve"> </w:t>
      </w:r>
    </w:p>
    <w:p w14:paraId="26808902" w14:textId="77777777" w:rsidR="00FA0F50" w:rsidRPr="007F3C10" w:rsidRDefault="00FA0F50" w:rsidP="00520CA1">
      <w:pPr>
        <w:pStyle w:val="BodyText"/>
        <w:kinsoku w:val="0"/>
        <w:overflowPunct w:val="0"/>
        <w:ind w:left="212" w:right="164"/>
        <w:rPr>
          <w:rFonts w:cs="Arial"/>
          <w:color w:val="000000" w:themeColor="text1"/>
          <w:spacing w:val="-6"/>
        </w:rPr>
      </w:pPr>
    </w:p>
    <w:p w14:paraId="6F54CBDF" w14:textId="40DE2D66" w:rsidR="004F3E31" w:rsidRPr="007F3C10" w:rsidRDefault="004F3E31" w:rsidP="00520CA1">
      <w:pPr>
        <w:pStyle w:val="BodyText"/>
        <w:kinsoku w:val="0"/>
        <w:overflowPunct w:val="0"/>
        <w:ind w:left="212" w:right="164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spacing w:val="-2"/>
        </w:rPr>
        <w:t>I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filling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his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eh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lf</w:t>
      </w:r>
      <w:r w:rsidRPr="007F3C10">
        <w:rPr>
          <w:rFonts w:cs="Arial"/>
          <w:color w:val="000000" w:themeColor="text1"/>
          <w:spacing w:val="-2"/>
        </w:rPr>
        <w:t xml:space="preserve"> o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meone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el</w:t>
      </w:r>
      <w:r w:rsidRPr="007F3C10">
        <w:rPr>
          <w:rFonts w:cs="Arial"/>
          <w:color w:val="000000" w:themeColor="text1"/>
          <w:spacing w:val="-2"/>
        </w:rPr>
        <w:t>s</w:t>
      </w:r>
      <w:r w:rsidRPr="007F3C10">
        <w:rPr>
          <w:rFonts w:cs="Arial"/>
          <w:color w:val="000000" w:themeColor="text1"/>
        </w:rPr>
        <w:t>e,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fill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sec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ion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B.</w:t>
      </w:r>
      <w:r w:rsidRPr="007F3C10">
        <w:rPr>
          <w:rFonts w:cs="Arial"/>
          <w:color w:val="000000" w:themeColor="text1"/>
          <w:spacing w:val="72"/>
        </w:rPr>
        <w:t xml:space="preserve"> </w:t>
      </w:r>
      <w:r w:rsidRPr="007F3C10">
        <w:rPr>
          <w:rFonts w:cs="Arial"/>
          <w:color w:val="000000" w:themeColor="text1"/>
        </w:rPr>
        <w:t>Ple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before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king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forw</w:t>
      </w:r>
      <w:r w:rsidRPr="007F3C10">
        <w:rPr>
          <w:rFonts w:cs="Arial"/>
          <w:color w:val="000000" w:themeColor="text1"/>
          <w:spacing w:val="-3"/>
        </w:rPr>
        <w:t>a</w:t>
      </w:r>
      <w:r w:rsidRPr="007F3C10">
        <w:rPr>
          <w:rFonts w:cs="Arial"/>
          <w:color w:val="000000" w:themeColor="text1"/>
        </w:rPr>
        <w:t>rd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c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  <w:spacing w:val="2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int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ill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ed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i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fy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ourselv</w:t>
      </w:r>
      <w:r w:rsidRPr="007F3C10">
        <w:rPr>
          <w:rFonts w:cs="Arial"/>
          <w:color w:val="000000" w:themeColor="text1"/>
          <w:spacing w:val="-2"/>
        </w:rPr>
        <w:t>e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  <w:spacing w:val="2"/>
        </w:rPr>
        <w:t>v</w:t>
      </w:r>
      <w:r w:rsidRPr="007F3C10">
        <w:rPr>
          <w:rFonts w:cs="Arial"/>
          <w:color w:val="000000" w:themeColor="text1"/>
        </w:rPr>
        <w:t xml:space="preserve">e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uth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rity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ct on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behalf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ers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ncern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d.</w:t>
      </w:r>
    </w:p>
    <w:p w14:paraId="231E1144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085C86F0" w14:textId="77777777" w:rsidR="004F3E31" w:rsidRPr="007F3C10" w:rsidRDefault="004F3E31" w:rsidP="00520CA1">
      <w:pPr>
        <w:pStyle w:val="Heading3"/>
        <w:kinsoku w:val="0"/>
        <w:overflowPunct w:val="0"/>
        <w:ind w:left="212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B:</w:t>
      </w:r>
      <w:r w:rsidRPr="007F3C10">
        <w:rPr>
          <w:rFonts w:ascii="Arial" w:hAnsi="Arial" w:cs="Arial"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color w:val="000000" w:themeColor="text1"/>
        </w:rPr>
        <w:t>Ma</w:t>
      </w:r>
      <w:r w:rsidRPr="007F3C10">
        <w:rPr>
          <w:rFonts w:ascii="Arial" w:hAnsi="Arial" w:cs="Arial"/>
          <w:color w:val="000000" w:themeColor="text1"/>
          <w:spacing w:val="-1"/>
        </w:rPr>
        <w:t>k</w:t>
      </w:r>
      <w:r w:rsidRPr="007F3C10">
        <w:rPr>
          <w:rFonts w:ascii="Arial" w:hAnsi="Arial" w:cs="Arial"/>
          <w:color w:val="000000" w:themeColor="text1"/>
        </w:rPr>
        <w:t>ing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co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</w:rPr>
        <w:t>pla</w:t>
      </w:r>
      <w:r w:rsidRPr="007F3C10">
        <w:rPr>
          <w:rFonts w:ascii="Arial" w:hAnsi="Arial" w:cs="Arial"/>
          <w:color w:val="000000" w:themeColor="text1"/>
          <w:spacing w:val="1"/>
        </w:rPr>
        <w:t>i</w:t>
      </w:r>
      <w:r w:rsidRPr="007F3C10">
        <w:rPr>
          <w:rFonts w:ascii="Arial" w:hAnsi="Arial" w:cs="Arial"/>
          <w:color w:val="000000" w:themeColor="text1"/>
        </w:rPr>
        <w:t>nt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on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b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</w:rPr>
        <w:t>half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of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s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1"/>
        </w:rPr>
        <w:t>m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</w:rPr>
        <w:t>one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  <w:spacing w:val="1"/>
        </w:rPr>
        <w:t>l</w:t>
      </w:r>
      <w:r w:rsidRPr="007F3C10">
        <w:rPr>
          <w:rFonts w:ascii="Arial" w:hAnsi="Arial" w:cs="Arial"/>
          <w:color w:val="000000" w:themeColor="text1"/>
          <w:spacing w:val="-2"/>
        </w:rPr>
        <w:t>s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: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Their</w:t>
      </w:r>
      <w:r w:rsidRPr="007F3C10">
        <w:rPr>
          <w:rFonts w:ascii="Arial" w:hAnsi="Arial" w:cs="Arial"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</w:rPr>
        <w:t>d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</w:rPr>
        <w:t>tai</w:t>
      </w:r>
      <w:r w:rsidRPr="007F3C10">
        <w:rPr>
          <w:rFonts w:ascii="Arial" w:hAnsi="Arial" w:cs="Arial"/>
          <w:color w:val="000000" w:themeColor="text1"/>
          <w:spacing w:val="-1"/>
        </w:rPr>
        <w:t>l</w:t>
      </w:r>
      <w:r w:rsidRPr="007F3C10">
        <w:rPr>
          <w:rFonts w:ascii="Arial" w:hAnsi="Arial" w:cs="Arial"/>
          <w:color w:val="000000" w:themeColor="text1"/>
        </w:rPr>
        <w:t>s</w:t>
      </w:r>
    </w:p>
    <w:p w14:paraId="3F8CCF4C" w14:textId="77777777" w:rsidR="00C6099F" w:rsidRPr="007F3C10" w:rsidRDefault="00C6099F" w:rsidP="0092401A">
      <w:pPr>
        <w:rPr>
          <w:rFonts w:ascii="Arial" w:hAnsi="Arial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5103"/>
      </w:tblGrid>
      <w:tr w:rsidR="00B178E0" w:rsidRPr="007F3C10" w14:paraId="65D003C5" w14:textId="77777777" w:rsidTr="00FA0F50">
        <w:tc>
          <w:tcPr>
            <w:tcW w:w="3827" w:type="dxa"/>
          </w:tcPr>
          <w:p w14:paraId="588BF432" w14:textId="77777777" w:rsidR="00787C48" w:rsidRPr="007F3C10" w:rsidRDefault="00787C48" w:rsidP="0092401A">
            <w:pPr>
              <w:rPr>
                <w:rFonts w:ascii="Arial" w:hAnsi="Arial" w:cs="Arial"/>
                <w:color w:val="000000" w:themeColor="text1"/>
                <w:spacing w:val="-1"/>
              </w:rPr>
            </w:pPr>
          </w:p>
          <w:p w14:paraId="36010F06" w14:textId="705DC643" w:rsidR="00B178E0" w:rsidRPr="007F3C10" w:rsidRDefault="00B178E0" w:rsidP="0092401A">
            <w:pPr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h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</w:rPr>
              <w:t>ir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n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me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in</w:t>
            </w:r>
            <w:r w:rsidRPr="007F3C10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full</w:t>
            </w:r>
          </w:p>
          <w:p w14:paraId="1147A10C" w14:textId="15274DED" w:rsidR="00E83970" w:rsidRPr="007F3C10" w:rsidRDefault="00E83970" w:rsidP="0092401A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03F9F532" w14:textId="77777777" w:rsidR="00B178E0" w:rsidRPr="007F3C10" w:rsidRDefault="00B178E0" w:rsidP="0092401A">
            <w:pPr>
              <w:rPr>
                <w:rFonts w:ascii="Arial" w:hAnsi="Arial"/>
              </w:rPr>
            </w:pPr>
          </w:p>
        </w:tc>
      </w:tr>
      <w:tr w:rsidR="00B178E0" w:rsidRPr="007F3C10" w14:paraId="4711FA43" w14:textId="77777777" w:rsidTr="00FA0F50">
        <w:tc>
          <w:tcPr>
            <w:tcW w:w="3827" w:type="dxa"/>
          </w:tcPr>
          <w:p w14:paraId="08BFDB67" w14:textId="77777777" w:rsidR="00E83970" w:rsidRPr="007F3C10" w:rsidRDefault="00E83970" w:rsidP="0092401A">
            <w:pPr>
              <w:rPr>
                <w:rFonts w:ascii="Arial" w:hAnsi="Arial" w:cs="Arial"/>
                <w:color w:val="000000" w:themeColor="text1"/>
              </w:rPr>
            </w:pPr>
          </w:p>
          <w:p w14:paraId="590C9D25" w14:textId="4350AF7F" w:rsidR="00B178E0" w:rsidRPr="007F3C10" w:rsidRDefault="00B178E0" w:rsidP="0092401A">
            <w:pPr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d</w:t>
            </w:r>
            <w:r w:rsidRPr="007F3C10">
              <w:rPr>
                <w:rFonts w:ascii="Arial" w:hAnsi="Arial" w:cs="Arial"/>
                <w:color w:val="000000" w:themeColor="text1"/>
              </w:rPr>
              <w:t>dress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nd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p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s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c</w:t>
            </w:r>
            <w:r w:rsidRPr="007F3C10">
              <w:rPr>
                <w:rFonts w:ascii="Arial" w:hAnsi="Arial" w:cs="Arial"/>
                <w:color w:val="000000" w:themeColor="text1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d</w:t>
            </w:r>
            <w:r w:rsidRPr="007F3C10">
              <w:rPr>
                <w:rFonts w:ascii="Arial" w:hAnsi="Arial" w:cs="Arial"/>
                <w:color w:val="000000" w:themeColor="text1"/>
              </w:rPr>
              <w:t>e</w:t>
            </w:r>
          </w:p>
          <w:p w14:paraId="782D86A9" w14:textId="0DC24136" w:rsidR="00E83970" w:rsidRPr="007F3C10" w:rsidRDefault="00E83970" w:rsidP="0092401A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05940965" w14:textId="77777777" w:rsidR="00B178E0" w:rsidRPr="007F3C10" w:rsidRDefault="00B178E0" w:rsidP="0092401A">
            <w:pPr>
              <w:rPr>
                <w:rFonts w:ascii="Arial" w:hAnsi="Arial"/>
              </w:rPr>
            </w:pPr>
          </w:p>
        </w:tc>
      </w:tr>
      <w:tr w:rsidR="00B178E0" w:rsidRPr="007F3C10" w14:paraId="17F1E40C" w14:textId="77777777" w:rsidTr="00FA0F50">
        <w:tc>
          <w:tcPr>
            <w:tcW w:w="3827" w:type="dxa"/>
          </w:tcPr>
          <w:p w14:paraId="11A72BFC" w14:textId="77777777" w:rsidR="00787C48" w:rsidRPr="007F3C10" w:rsidRDefault="00787C48" w:rsidP="0092401A">
            <w:pPr>
              <w:rPr>
                <w:rFonts w:ascii="Arial" w:hAnsi="Arial" w:cs="Arial"/>
                <w:color w:val="000000" w:themeColor="text1"/>
              </w:rPr>
            </w:pPr>
          </w:p>
          <w:p w14:paraId="4ECD0F92" w14:textId="2BDB2856" w:rsidR="00B178E0" w:rsidRPr="007F3C10" w:rsidRDefault="00B178E0" w:rsidP="0092401A">
            <w:pPr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Why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re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y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u</w:t>
            </w:r>
            <w:r w:rsidRPr="007F3C10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m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king</w:t>
            </w:r>
            <w:r w:rsidRPr="007F3C10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c</w:t>
            </w:r>
            <w:r w:rsidRPr="007F3C10">
              <w:rPr>
                <w:rFonts w:ascii="Arial" w:hAnsi="Arial" w:cs="Arial"/>
                <w:color w:val="000000" w:themeColor="text1"/>
              </w:rPr>
              <w:t>om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p</w:t>
            </w:r>
            <w:r w:rsidRPr="007F3C10">
              <w:rPr>
                <w:rFonts w:ascii="Arial" w:hAnsi="Arial" w:cs="Arial"/>
                <w:color w:val="000000" w:themeColor="text1"/>
              </w:rPr>
              <w:t>l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int</w:t>
            </w:r>
            <w:r w:rsidRPr="007F3C10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n</w:t>
            </w:r>
            <w:r w:rsidRPr="007F3C10">
              <w:rPr>
                <w:rFonts w:ascii="Arial" w:hAnsi="Arial" w:cs="Arial"/>
                <w:color w:val="000000" w:themeColor="text1"/>
                <w:w w:val="99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h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</w:rPr>
              <w:t>ir behalf</w:t>
            </w:r>
            <w:r w:rsidR="00787C48" w:rsidRPr="007F3C10">
              <w:rPr>
                <w:rFonts w:ascii="Arial" w:hAnsi="Arial" w:cs="Arial"/>
                <w:color w:val="000000" w:themeColor="text1"/>
              </w:rPr>
              <w:t>?</w:t>
            </w:r>
          </w:p>
          <w:p w14:paraId="51D04138" w14:textId="2185A08B" w:rsidR="00787C48" w:rsidRPr="007F3C10" w:rsidRDefault="00787C48" w:rsidP="0092401A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3D62F230" w14:textId="77777777" w:rsidR="00B178E0" w:rsidRPr="007F3C10" w:rsidRDefault="00B178E0" w:rsidP="0092401A">
            <w:pPr>
              <w:rPr>
                <w:rFonts w:ascii="Arial" w:hAnsi="Arial"/>
              </w:rPr>
            </w:pPr>
          </w:p>
        </w:tc>
      </w:tr>
      <w:tr w:rsidR="00B178E0" w:rsidRPr="007F3C10" w14:paraId="18DDE76A" w14:textId="77777777" w:rsidTr="00FA0F50">
        <w:tc>
          <w:tcPr>
            <w:tcW w:w="3827" w:type="dxa"/>
          </w:tcPr>
          <w:p w14:paraId="55B0B9FD" w14:textId="77777777" w:rsidR="00787C48" w:rsidRPr="007F3C10" w:rsidRDefault="00787C48" w:rsidP="0092401A">
            <w:pPr>
              <w:rPr>
                <w:rFonts w:ascii="Arial" w:hAnsi="Arial" w:cs="Arial"/>
              </w:rPr>
            </w:pPr>
          </w:p>
          <w:p w14:paraId="2D2EA02C" w14:textId="5EB6F607" w:rsidR="00787C48" w:rsidRPr="007F3C10" w:rsidRDefault="00B178E0" w:rsidP="0092401A">
            <w:pPr>
              <w:rPr>
                <w:rFonts w:ascii="Arial" w:hAnsi="Arial" w:cs="Arial"/>
              </w:rPr>
            </w:pPr>
            <w:r w:rsidRPr="007F3C10">
              <w:rPr>
                <w:rFonts w:ascii="Arial" w:hAnsi="Arial" w:cs="Arial"/>
              </w:rPr>
              <w:t>What is your relationship to them</w:t>
            </w:r>
            <w:r w:rsidR="00787C48" w:rsidRPr="007F3C10">
              <w:rPr>
                <w:rFonts w:ascii="Arial" w:hAnsi="Arial" w:cs="Arial"/>
              </w:rPr>
              <w:t>?</w:t>
            </w:r>
          </w:p>
        </w:tc>
        <w:tc>
          <w:tcPr>
            <w:tcW w:w="5103" w:type="dxa"/>
          </w:tcPr>
          <w:p w14:paraId="70C38BFA" w14:textId="77777777" w:rsidR="00B178E0" w:rsidRPr="007F3C10" w:rsidRDefault="00B178E0" w:rsidP="0092401A">
            <w:pPr>
              <w:rPr>
                <w:rFonts w:ascii="Arial" w:hAnsi="Arial"/>
              </w:rPr>
            </w:pPr>
          </w:p>
        </w:tc>
      </w:tr>
    </w:tbl>
    <w:p w14:paraId="25AB5EA8" w14:textId="77777777" w:rsidR="004F3E31" w:rsidRPr="007F3C10" w:rsidRDefault="004F3E31" w:rsidP="00520CA1">
      <w:pPr>
        <w:tabs>
          <w:tab w:val="left" w:pos="852"/>
        </w:tabs>
        <w:kinsoku w:val="0"/>
        <w:overflowPunct w:val="0"/>
        <w:ind w:left="821" w:right="636" w:hanging="709"/>
        <w:rPr>
          <w:rFonts w:ascii="Arial" w:hAnsi="Arial" w:cs="Arial"/>
          <w:b/>
          <w:bCs/>
          <w:color w:val="000000" w:themeColor="text1"/>
        </w:rPr>
      </w:pPr>
      <w:r w:rsidRPr="007F3C10">
        <w:rPr>
          <w:rFonts w:ascii="Arial" w:hAnsi="Arial" w:cs="Arial"/>
          <w:b/>
          <w:bCs/>
          <w:color w:val="000000" w:themeColor="text1"/>
        </w:rPr>
        <w:lastRenderedPageBreak/>
        <w:t>C:</w:t>
      </w:r>
      <w:r w:rsidRPr="007F3C10">
        <w:rPr>
          <w:rFonts w:ascii="Arial" w:hAnsi="Arial" w:cs="Arial"/>
          <w:b/>
          <w:bCs/>
          <w:color w:val="000000" w:themeColor="text1"/>
        </w:rPr>
        <w:tab/>
      </w:r>
      <w:r w:rsidRPr="007F3C10">
        <w:rPr>
          <w:rFonts w:ascii="Arial" w:hAnsi="Arial" w:cs="Arial"/>
          <w:b/>
          <w:bCs/>
          <w:color w:val="000000" w:themeColor="text1"/>
        </w:rPr>
        <w:tab/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A</w:t>
      </w:r>
      <w:r w:rsidRPr="007F3C10">
        <w:rPr>
          <w:rFonts w:ascii="Arial" w:hAnsi="Arial" w:cs="Arial"/>
          <w:b/>
          <w:bCs/>
          <w:color w:val="000000" w:themeColor="text1"/>
        </w:rPr>
        <w:t>bout</w:t>
      </w:r>
      <w:r w:rsidRPr="007F3C10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your</w:t>
      </w:r>
      <w:r w:rsidRPr="007F3C10">
        <w:rPr>
          <w:rFonts w:ascii="Arial" w:hAnsi="Arial" w:cs="Arial"/>
          <w:b/>
          <w:bCs/>
          <w:color w:val="000000" w:themeColor="text1"/>
          <w:spacing w:val="-9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conce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r</w:t>
      </w:r>
      <w:r w:rsidRPr="007F3C10">
        <w:rPr>
          <w:rFonts w:ascii="Arial" w:hAnsi="Arial" w:cs="Arial"/>
          <w:b/>
          <w:bCs/>
          <w:color w:val="000000" w:themeColor="text1"/>
        </w:rPr>
        <w:t>n/c</w:t>
      </w:r>
      <w:r w:rsidRPr="007F3C10">
        <w:rPr>
          <w:rFonts w:ascii="Arial" w:hAnsi="Arial" w:cs="Arial"/>
          <w:b/>
          <w:bCs/>
          <w:color w:val="000000" w:themeColor="text1"/>
          <w:spacing w:val="2"/>
        </w:rPr>
        <w:t>o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m</w:t>
      </w:r>
      <w:r w:rsidRPr="007F3C10">
        <w:rPr>
          <w:rFonts w:ascii="Arial" w:hAnsi="Arial" w:cs="Arial"/>
          <w:b/>
          <w:bCs/>
          <w:color w:val="000000" w:themeColor="text1"/>
        </w:rPr>
        <w:t>plaint</w:t>
      </w:r>
      <w:r w:rsidRPr="007F3C10">
        <w:rPr>
          <w:rFonts w:ascii="Arial" w:hAnsi="Arial" w:cs="Arial"/>
          <w:b/>
          <w:bCs/>
          <w:color w:val="000000" w:themeColor="text1"/>
          <w:spacing w:val="5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(</w:t>
      </w:r>
      <w:r w:rsidRPr="007F3C10">
        <w:rPr>
          <w:rFonts w:ascii="Arial" w:hAnsi="Arial" w:cs="Arial"/>
          <w:b/>
          <w:bCs/>
          <w:color w:val="000000" w:themeColor="text1"/>
          <w:spacing w:val="2"/>
        </w:rPr>
        <w:t>P</w:t>
      </w:r>
      <w:r w:rsidRPr="007F3C10">
        <w:rPr>
          <w:rFonts w:ascii="Arial" w:hAnsi="Arial" w:cs="Arial"/>
          <w:b/>
          <w:bCs/>
          <w:color w:val="000000" w:themeColor="text1"/>
        </w:rPr>
        <w:t>l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a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e</w:t>
      </w:r>
      <w:r w:rsidRPr="007F3C10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continue</w:t>
      </w:r>
      <w:r w:rsidRPr="007F3C10">
        <w:rPr>
          <w:rFonts w:ascii="Arial" w:hAnsi="Arial" w:cs="Arial"/>
          <w:b/>
          <w:bCs/>
          <w:color w:val="000000" w:themeColor="text1"/>
          <w:spacing w:val="-9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your</w:t>
      </w:r>
      <w:r w:rsidRPr="007F3C10">
        <w:rPr>
          <w:rFonts w:ascii="Arial" w:hAnsi="Arial" w:cs="Arial"/>
          <w:b/>
          <w:bCs/>
          <w:color w:val="000000" w:themeColor="text1"/>
          <w:spacing w:val="-9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an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w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  <w:spacing w:val="1"/>
        </w:rPr>
        <w:t>r</w:t>
      </w:r>
      <w:r w:rsidRPr="007F3C10">
        <w:rPr>
          <w:rFonts w:ascii="Arial" w:hAnsi="Arial" w:cs="Arial"/>
          <w:b/>
          <w:bCs/>
          <w:color w:val="000000" w:themeColor="text1"/>
        </w:rPr>
        <w:t>s</w:t>
      </w:r>
      <w:r w:rsidRPr="007F3C10">
        <w:rPr>
          <w:rFonts w:ascii="Arial" w:hAnsi="Arial" w:cs="Arial"/>
          <w:b/>
          <w:bCs/>
          <w:color w:val="000000" w:themeColor="text1"/>
          <w:spacing w:val="-8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to</w:t>
      </w:r>
      <w:r w:rsidRPr="007F3C10">
        <w:rPr>
          <w:rFonts w:ascii="Arial" w:hAnsi="Arial" w:cs="Arial"/>
          <w:b/>
          <w:bCs/>
          <w:color w:val="000000" w:themeColor="text1"/>
          <w:spacing w:val="-8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the</w:t>
      </w:r>
      <w:r w:rsidRPr="007F3C10">
        <w:rPr>
          <w:rFonts w:ascii="Arial" w:hAnsi="Arial" w:cs="Arial"/>
          <w:b/>
          <w:bCs/>
          <w:color w:val="000000" w:themeColor="text1"/>
          <w:w w:val="99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fol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l</w:t>
      </w:r>
      <w:r w:rsidRPr="007F3C10">
        <w:rPr>
          <w:rFonts w:ascii="Arial" w:hAnsi="Arial" w:cs="Arial"/>
          <w:b/>
          <w:bCs/>
          <w:color w:val="000000" w:themeColor="text1"/>
        </w:rPr>
        <w:t>owing</w:t>
      </w:r>
      <w:r w:rsidRPr="007F3C10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qu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tions</w:t>
      </w:r>
      <w:r w:rsidRPr="007F3C10">
        <w:rPr>
          <w:rFonts w:ascii="Arial" w:hAnsi="Arial" w:cs="Arial"/>
          <w:b/>
          <w:bCs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on</w:t>
      </w:r>
      <w:r w:rsidRPr="007F3C10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a</w:t>
      </w:r>
      <w:r w:rsidRPr="007F3C10">
        <w:rPr>
          <w:rFonts w:ascii="Arial" w:hAnsi="Arial" w:cs="Arial"/>
          <w:b/>
          <w:bCs/>
          <w:color w:val="000000" w:themeColor="text1"/>
          <w:spacing w:val="-8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s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parate</w:t>
      </w:r>
      <w:r w:rsidRPr="007F3C10">
        <w:rPr>
          <w:rFonts w:ascii="Arial" w:hAnsi="Arial" w:cs="Arial"/>
          <w:b/>
          <w:bCs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h</w:t>
      </w:r>
      <w:r w:rsidRPr="007F3C10">
        <w:rPr>
          <w:rFonts w:ascii="Arial" w:hAnsi="Arial" w:cs="Arial"/>
          <w:b/>
          <w:bCs/>
          <w:color w:val="000000" w:themeColor="text1"/>
          <w:spacing w:val="1"/>
        </w:rPr>
        <w:t>e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t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(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)</w:t>
      </w:r>
      <w:r w:rsidRPr="007F3C10">
        <w:rPr>
          <w:rFonts w:ascii="Arial" w:hAnsi="Arial" w:cs="Arial"/>
          <w:b/>
          <w:bCs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if</w:t>
      </w:r>
      <w:r w:rsidRPr="007F3C10">
        <w:rPr>
          <w:rFonts w:ascii="Arial" w:hAnsi="Arial" w:cs="Arial"/>
          <w:b/>
          <w:bCs/>
          <w:color w:val="000000" w:themeColor="text1"/>
          <w:spacing w:val="-8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  <w:spacing w:val="2"/>
        </w:rPr>
        <w:t>n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c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  <w:spacing w:val="1"/>
        </w:rPr>
        <w:t>s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a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r</w:t>
      </w:r>
      <w:r w:rsidRPr="007F3C10">
        <w:rPr>
          <w:rFonts w:ascii="Arial" w:hAnsi="Arial" w:cs="Arial"/>
          <w:b/>
          <w:bCs/>
          <w:color w:val="000000" w:themeColor="text1"/>
        </w:rPr>
        <w:t>y)</w:t>
      </w:r>
    </w:p>
    <w:p w14:paraId="78E9205E" w14:textId="77777777" w:rsidR="001B7CC0" w:rsidRPr="007F3C10" w:rsidRDefault="001B7CC0" w:rsidP="00520CA1">
      <w:pPr>
        <w:tabs>
          <w:tab w:val="left" w:pos="852"/>
        </w:tabs>
        <w:kinsoku w:val="0"/>
        <w:overflowPunct w:val="0"/>
        <w:ind w:left="821" w:right="636" w:hanging="709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260"/>
        <w:gridCol w:w="5103"/>
      </w:tblGrid>
      <w:tr w:rsidR="001B7CC0" w:rsidRPr="007F3C10" w14:paraId="6C1BE12C" w14:textId="77777777" w:rsidTr="00BD6AA3">
        <w:tc>
          <w:tcPr>
            <w:tcW w:w="3260" w:type="dxa"/>
          </w:tcPr>
          <w:p w14:paraId="4033466A" w14:textId="77777777" w:rsidR="003E54F5" w:rsidRPr="007F3C10" w:rsidRDefault="003E54F5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  <w:p w14:paraId="1F8A34D5" w14:textId="77777777" w:rsidR="001B7CC0" w:rsidRPr="007F3C10" w:rsidRDefault="003E54F5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pacing w:val="-2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 xml:space="preserve">Describe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he s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</w:rPr>
              <w:t>rvice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y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u</w:t>
            </w:r>
            <w:r w:rsidRPr="007F3C10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re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c</w:t>
            </w:r>
            <w:r w:rsidRPr="007F3C10">
              <w:rPr>
                <w:rFonts w:ascii="Arial" w:hAnsi="Arial" w:cs="Arial"/>
                <w:color w:val="000000" w:themeColor="text1"/>
              </w:rPr>
              <w:t>om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p</w:t>
            </w:r>
            <w:r w:rsidRPr="007F3C10">
              <w:rPr>
                <w:rFonts w:ascii="Arial" w:hAnsi="Arial" w:cs="Arial"/>
                <w:color w:val="000000" w:themeColor="text1"/>
              </w:rPr>
              <w:t>l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in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i</w:t>
            </w:r>
            <w:r w:rsidRPr="007F3C10">
              <w:rPr>
                <w:rFonts w:ascii="Arial" w:hAnsi="Arial" w:cs="Arial"/>
                <w:color w:val="000000" w:themeColor="text1"/>
              </w:rPr>
              <w:t>ng</w:t>
            </w:r>
            <w:r w:rsidRPr="007F3C10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b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  <w:spacing w:val="2"/>
              </w:rPr>
              <w:t>u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</w:p>
          <w:p w14:paraId="49B2185B" w14:textId="6B7AD682" w:rsidR="003E54F5" w:rsidRPr="007F3C10" w:rsidRDefault="003E54F5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505D28C2" w14:textId="77777777" w:rsidR="001B7CC0" w:rsidRPr="007F3C10" w:rsidRDefault="001B7CC0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  <w:tr w:rsidR="001B7CC0" w:rsidRPr="007F3C10" w14:paraId="7CD14D76" w14:textId="77777777" w:rsidTr="00BD6AA3">
        <w:tc>
          <w:tcPr>
            <w:tcW w:w="3260" w:type="dxa"/>
          </w:tcPr>
          <w:p w14:paraId="1A6E6963" w14:textId="77777777" w:rsidR="001B7CC0" w:rsidRPr="007F3C10" w:rsidRDefault="001B7CC0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  <w:p w14:paraId="2DEE123D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What do you think we did wrong or failed to do?</w:t>
            </w:r>
          </w:p>
          <w:p w14:paraId="049A3340" w14:textId="20655F35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2AACBED8" w14:textId="77777777" w:rsidR="001B7CC0" w:rsidRPr="007F3C10" w:rsidRDefault="001B7CC0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  <w:tr w:rsidR="00B37996" w:rsidRPr="007F3C10" w14:paraId="70CB7324" w14:textId="77777777" w:rsidTr="00BD6AA3">
        <w:tc>
          <w:tcPr>
            <w:tcW w:w="3260" w:type="dxa"/>
          </w:tcPr>
          <w:p w14:paraId="4CA7A31B" w14:textId="77777777" w:rsidR="00BD6AA3" w:rsidRPr="007F3C10" w:rsidRDefault="00BD6AA3" w:rsidP="00B37996">
            <w:pPr>
              <w:pStyle w:val="BodyText"/>
              <w:tabs>
                <w:tab w:val="left" w:pos="833"/>
              </w:tabs>
              <w:kinsoku w:val="0"/>
              <w:overflowPunct w:val="0"/>
              <w:rPr>
                <w:rFonts w:cs="Arial"/>
                <w:color w:val="000000" w:themeColor="text1"/>
              </w:rPr>
            </w:pPr>
          </w:p>
          <w:p w14:paraId="5D927E6A" w14:textId="2FE156C6" w:rsidR="00B37996" w:rsidRPr="007F3C10" w:rsidRDefault="00B37996" w:rsidP="00BD6AA3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  <w:r w:rsidRPr="007F3C10">
              <w:rPr>
                <w:rFonts w:cs="Arial"/>
                <w:color w:val="000000" w:themeColor="text1"/>
              </w:rPr>
              <w:t>D</w:t>
            </w:r>
            <w:r w:rsidRPr="007F3C10">
              <w:rPr>
                <w:rFonts w:cs="Arial"/>
                <w:color w:val="000000" w:themeColor="text1"/>
                <w:spacing w:val="1"/>
              </w:rPr>
              <w:t>e</w:t>
            </w:r>
            <w:r w:rsidRPr="007F3C10">
              <w:rPr>
                <w:rFonts w:cs="Arial"/>
                <w:color w:val="000000" w:themeColor="text1"/>
              </w:rPr>
              <w:t>scribe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h</w:t>
            </w:r>
            <w:r w:rsidRPr="007F3C10">
              <w:rPr>
                <w:rFonts w:cs="Arial"/>
                <w:color w:val="000000" w:themeColor="text1"/>
                <w:spacing w:val="-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w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you</w:t>
            </w:r>
            <w:r w:rsidR="00BD6AA3" w:rsidRPr="007F3C10">
              <w:rPr>
                <w:rFonts w:cs="Arial"/>
                <w:color w:val="000000" w:themeColor="text1"/>
              </w:rPr>
              <w:t xml:space="preserve"> or the person you are acting for has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p</w:t>
            </w:r>
            <w:r w:rsidRPr="007F3C10">
              <w:rPr>
                <w:rFonts w:cs="Arial"/>
                <w:color w:val="000000" w:themeColor="text1"/>
              </w:rPr>
              <w:t>erso</w:t>
            </w:r>
            <w:r w:rsidRPr="007F3C10">
              <w:rPr>
                <w:rFonts w:cs="Arial"/>
                <w:color w:val="000000" w:themeColor="text1"/>
                <w:spacing w:val="1"/>
              </w:rPr>
              <w:t>n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lly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suff</w:t>
            </w:r>
            <w:r w:rsidRPr="007F3C10">
              <w:rPr>
                <w:rFonts w:cs="Arial"/>
                <w:color w:val="000000" w:themeColor="text1"/>
                <w:spacing w:val="1"/>
              </w:rPr>
              <w:t>e</w:t>
            </w:r>
            <w:r w:rsidRPr="007F3C10">
              <w:rPr>
                <w:rFonts w:cs="Arial"/>
                <w:color w:val="000000" w:themeColor="text1"/>
              </w:rPr>
              <w:t>red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or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="00BD6AA3" w:rsidRPr="007F3C10">
              <w:rPr>
                <w:rFonts w:cs="Arial"/>
                <w:color w:val="000000" w:themeColor="text1"/>
                <w:spacing w:val="-5"/>
              </w:rPr>
              <w:t xml:space="preserve">been 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ffec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e</w:t>
            </w:r>
            <w:r w:rsidRPr="007F3C10">
              <w:rPr>
                <w:rFonts w:cs="Arial"/>
                <w:color w:val="000000" w:themeColor="text1"/>
                <w:spacing w:val="2"/>
              </w:rPr>
              <w:t>d</w:t>
            </w:r>
            <w:r w:rsidRPr="007F3C10">
              <w:rPr>
                <w:rFonts w:cs="Arial"/>
                <w:color w:val="000000" w:themeColor="text1"/>
              </w:rPr>
              <w:t>.</w:t>
            </w:r>
          </w:p>
          <w:p w14:paraId="37ED9F5F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3207D036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  <w:tr w:rsidR="00B37996" w:rsidRPr="007F3C10" w14:paraId="6E5B1F64" w14:textId="77777777" w:rsidTr="00BD6AA3">
        <w:tc>
          <w:tcPr>
            <w:tcW w:w="3260" w:type="dxa"/>
          </w:tcPr>
          <w:p w14:paraId="56C662AC" w14:textId="77777777" w:rsidR="00BD6AA3" w:rsidRPr="007F3C10" w:rsidRDefault="00BD6AA3" w:rsidP="00BD6AA3">
            <w:pPr>
              <w:pStyle w:val="BodyText"/>
              <w:tabs>
                <w:tab w:val="left" w:pos="833"/>
              </w:tabs>
              <w:kinsoku w:val="0"/>
              <w:overflowPunct w:val="0"/>
              <w:rPr>
                <w:rFonts w:cs="Arial"/>
                <w:color w:val="000000" w:themeColor="text1"/>
              </w:rPr>
            </w:pPr>
          </w:p>
          <w:p w14:paraId="4D1AD3B9" w14:textId="4471A4A7" w:rsidR="00BD6AA3" w:rsidRPr="007F3C10" w:rsidRDefault="00BD6AA3" w:rsidP="00BD6AA3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  <w:r w:rsidRPr="007F3C10">
              <w:rPr>
                <w:rFonts w:cs="Arial"/>
                <w:color w:val="000000" w:themeColor="text1"/>
              </w:rPr>
              <w:t>Wh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t</w:t>
            </w:r>
            <w:r w:rsidRPr="007F3C10">
              <w:rPr>
                <w:rFonts w:cs="Arial"/>
                <w:color w:val="000000" w:themeColor="text1"/>
                <w:spacing w:val="-6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do</w:t>
            </w:r>
            <w:r w:rsidRPr="007F3C10">
              <w:rPr>
                <w:rFonts w:cs="Arial"/>
                <w:color w:val="000000" w:themeColor="text1"/>
                <w:spacing w:val="-6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you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hi</w:t>
            </w:r>
            <w:r w:rsidRPr="007F3C10">
              <w:rPr>
                <w:rFonts w:cs="Arial"/>
                <w:color w:val="000000" w:themeColor="text1"/>
                <w:spacing w:val="1"/>
              </w:rPr>
              <w:t>n</w:t>
            </w:r>
            <w:r w:rsidRPr="007F3C10">
              <w:rPr>
                <w:rFonts w:cs="Arial"/>
                <w:color w:val="000000" w:themeColor="text1"/>
              </w:rPr>
              <w:t>k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should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be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d</w:t>
            </w:r>
            <w:r w:rsidRPr="007F3C10">
              <w:rPr>
                <w:rFonts w:cs="Arial"/>
                <w:color w:val="000000" w:themeColor="text1"/>
              </w:rPr>
              <w:t>one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o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p</w:t>
            </w:r>
            <w:r w:rsidRPr="007F3C10">
              <w:rPr>
                <w:rFonts w:cs="Arial"/>
                <w:color w:val="000000" w:themeColor="text1"/>
              </w:rPr>
              <w:t>ut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hi</w:t>
            </w:r>
            <w:r w:rsidRPr="007F3C10">
              <w:rPr>
                <w:rFonts w:cs="Arial"/>
                <w:color w:val="000000" w:themeColor="text1"/>
                <w:spacing w:val="1"/>
              </w:rPr>
              <w:t>n</w:t>
            </w:r>
            <w:r w:rsidRPr="007F3C10">
              <w:rPr>
                <w:rFonts w:cs="Arial"/>
                <w:color w:val="000000" w:themeColor="text1"/>
              </w:rPr>
              <w:t>gs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ri</w:t>
            </w:r>
            <w:r w:rsidRPr="007F3C10">
              <w:rPr>
                <w:rFonts w:cs="Arial"/>
                <w:color w:val="000000" w:themeColor="text1"/>
                <w:spacing w:val="-1"/>
              </w:rPr>
              <w:t>g</w:t>
            </w:r>
            <w:r w:rsidRPr="007F3C10">
              <w:rPr>
                <w:rFonts w:cs="Arial"/>
                <w:color w:val="000000" w:themeColor="text1"/>
              </w:rPr>
              <w:t>ht?</w:t>
            </w:r>
          </w:p>
          <w:p w14:paraId="40CC3407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74F4CCA0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  <w:tr w:rsidR="00B37996" w:rsidRPr="007F3C10" w14:paraId="28CF40A7" w14:textId="77777777" w:rsidTr="00BD6AA3">
        <w:tc>
          <w:tcPr>
            <w:tcW w:w="3260" w:type="dxa"/>
          </w:tcPr>
          <w:p w14:paraId="000F6E3E" w14:textId="77777777" w:rsidR="00973B16" w:rsidRPr="007F3C10" w:rsidRDefault="00973B16" w:rsidP="00973B16">
            <w:pPr>
              <w:pStyle w:val="BodyText"/>
              <w:tabs>
                <w:tab w:val="left" w:pos="833"/>
              </w:tabs>
              <w:kinsoku w:val="0"/>
              <w:overflowPunct w:val="0"/>
              <w:rPr>
                <w:rFonts w:cs="Arial"/>
                <w:color w:val="000000" w:themeColor="text1"/>
              </w:rPr>
            </w:pPr>
          </w:p>
          <w:p w14:paraId="566D30AF" w14:textId="6AEC2334" w:rsidR="00BD6AA3" w:rsidRPr="007F3C10" w:rsidRDefault="00BD6AA3" w:rsidP="00B749B2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  <w:r w:rsidRPr="007F3C10">
              <w:rPr>
                <w:rFonts w:cs="Arial"/>
                <w:color w:val="000000" w:themeColor="text1"/>
              </w:rPr>
              <w:t>When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1"/>
              </w:rPr>
              <w:t>d</w:t>
            </w:r>
            <w:r w:rsidRPr="007F3C10">
              <w:rPr>
                <w:rFonts w:cs="Arial"/>
                <w:color w:val="000000" w:themeColor="text1"/>
              </w:rPr>
              <w:t>id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you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first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b</w:t>
            </w:r>
            <w:r w:rsidRPr="007F3C10">
              <w:rPr>
                <w:rFonts w:cs="Arial"/>
                <w:color w:val="000000" w:themeColor="text1"/>
              </w:rPr>
              <w:t>e</w:t>
            </w:r>
            <w:r w:rsidRPr="007F3C10">
              <w:rPr>
                <w:rFonts w:cs="Arial"/>
                <w:color w:val="000000" w:themeColor="text1"/>
                <w:spacing w:val="1"/>
              </w:rPr>
              <w:t>c</w:t>
            </w:r>
            <w:r w:rsidRPr="007F3C10">
              <w:rPr>
                <w:rFonts w:cs="Arial"/>
                <w:color w:val="000000" w:themeColor="text1"/>
              </w:rPr>
              <w:t>ome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w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re</w:t>
            </w:r>
            <w:r w:rsidRPr="007F3C10">
              <w:rPr>
                <w:rFonts w:cs="Arial"/>
                <w:color w:val="000000" w:themeColor="text1"/>
                <w:spacing w:val="-1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of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p</w:t>
            </w:r>
            <w:r w:rsidRPr="007F3C10">
              <w:rPr>
                <w:rFonts w:cs="Arial"/>
                <w:color w:val="000000" w:themeColor="text1"/>
              </w:rPr>
              <w:t>r</w:t>
            </w:r>
            <w:r w:rsidRPr="007F3C10">
              <w:rPr>
                <w:rFonts w:cs="Arial"/>
                <w:color w:val="000000" w:themeColor="text1"/>
                <w:spacing w:val="1"/>
              </w:rPr>
              <w:t>ob</w:t>
            </w:r>
            <w:r w:rsidRPr="007F3C10">
              <w:rPr>
                <w:rFonts w:cs="Arial"/>
                <w:color w:val="000000" w:themeColor="text1"/>
              </w:rPr>
              <w:t>l</w:t>
            </w:r>
            <w:r w:rsidRPr="007F3C10">
              <w:rPr>
                <w:rFonts w:cs="Arial"/>
                <w:color w:val="000000" w:themeColor="text1"/>
                <w:spacing w:val="1"/>
              </w:rPr>
              <w:t>e</w:t>
            </w:r>
            <w:r w:rsidRPr="007F3C10">
              <w:rPr>
                <w:rFonts w:cs="Arial"/>
                <w:color w:val="000000" w:themeColor="text1"/>
              </w:rPr>
              <w:t>m?</w:t>
            </w:r>
          </w:p>
          <w:p w14:paraId="0DB713A6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43798AD1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  <w:tr w:rsidR="00E9391E" w:rsidRPr="007F3C10" w14:paraId="08C9D77C" w14:textId="77777777" w:rsidTr="00BD6AA3">
        <w:tc>
          <w:tcPr>
            <w:tcW w:w="3260" w:type="dxa"/>
          </w:tcPr>
          <w:p w14:paraId="72572FD3" w14:textId="77777777" w:rsidR="007530DF" w:rsidRPr="007F3C10" w:rsidRDefault="007530DF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</w:p>
          <w:p w14:paraId="4CA80B34" w14:textId="65C2B76F" w:rsidR="00E9391E" w:rsidRPr="007F3C10" w:rsidRDefault="00E9391E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  <w:r w:rsidRPr="007F3C10">
              <w:rPr>
                <w:rFonts w:cs="Arial"/>
                <w:color w:val="000000" w:themeColor="text1"/>
              </w:rPr>
              <w:t>H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ve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</w:t>
            </w:r>
            <w:r w:rsidRPr="007F3C10">
              <w:rPr>
                <w:rFonts w:cs="Arial"/>
                <w:color w:val="000000" w:themeColor="text1"/>
                <w:spacing w:val="-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u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lre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dy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put</w:t>
            </w:r>
            <w:r w:rsidRPr="007F3C10">
              <w:rPr>
                <w:rFonts w:cs="Arial"/>
                <w:color w:val="000000" w:themeColor="text1"/>
                <w:spacing w:val="-6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1"/>
              </w:rPr>
              <w:t>y</w:t>
            </w:r>
            <w:r w:rsidRPr="007F3C10">
              <w:rPr>
                <w:rFonts w:cs="Arial"/>
                <w:color w:val="000000" w:themeColor="text1"/>
              </w:rPr>
              <w:t>our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c</w:t>
            </w:r>
            <w:r w:rsidRPr="007F3C10">
              <w:rPr>
                <w:rFonts w:cs="Arial"/>
                <w:color w:val="000000" w:themeColor="text1"/>
                <w:spacing w:val="-2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ncern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o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fr</w:t>
            </w:r>
            <w:r w:rsidRPr="007F3C10">
              <w:rPr>
                <w:rFonts w:cs="Arial"/>
                <w:color w:val="000000" w:themeColor="text1"/>
                <w:spacing w:val="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ntline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st</w:t>
            </w:r>
            <w:r w:rsidRPr="007F3C10">
              <w:rPr>
                <w:rFonts w:cs="Arial"/>
                <w:color w:val="000000" w:themeColor="text1"/>
                <w:spacing w:val="-3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ff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resp</w:t>
            </w:r>
            <w:r w:rsidRPr="007F3C10">
              <w:rPr>
                <w:rFonts w:cs="Arial"/>
                <w:color w:val="000000" w:themeColor="text1"/>
                <w:spacing w:val="-2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n</w:t>
            </w:r>
            <w:r w:rsidRPr="007F3C10">
              <w:rPr>
                <w:rFonts w:cs="Arial"/>
                <w:color w:val="000000" w:themeColor="text1"/>
                <w:spacing w:val="1"/>
              </w:rPr>
              <w:t>s</w:t>
            </w:r>
            <w:r w:rsidRPr="007F3C10">
              <w:rPr>
                <w:rFonts w:cs="Arial"/>
                <w:color w:val="000000" w:themeColor="text1"/>
              </w:rPr>
              <w:t>ible</w:t>
            </w:r>
            <w:r w:rsidRPr="007F3C10">
              <w:rPr>
                <w:rFonts w:cs="Arial"/>
                <w:color w:val="000000" w:themeColor="text1"/>
                <w:spacing w:val="-6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f</w:t>
            </w:r>
            <w:r w:rsidRPr="007F3C10">
              <w:rPr>
                <w:rFonts w:cs="Arial"/>
                <w:color w:val="000000" w:themeColor="text1"/>
                <w:spacing w:val="-2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r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d</w:t>
            </w:r>
            <w:r w:rsidRPr="007F3C10">
              <w:rPr>
                <w:rFonts w:cs="Arial"/>
                <w:color w:val="000000" w:themeColor="text1"/>
              </w:rPr>
              <w:t>elivering</w:t>
            </w:r>
            <w:r w:rsidRPr="007F3C10">
              <w:rPr>
                <w:rFonts w:cs="Arial"/>
                <w:color w:val="000000" w:themeColor="text1"/>
                <w:w w:val="99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service?</w:t>
            </w:r>
            <w:r w:rsidRPr="007F3C10">
              <w:rPr>
                <w:rFonts w:cs="Arial"/>
                <w:color w:val="000000" w:themeColor="text1"/>
                <w:spacing w:val="66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If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so,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p</w:t>
            </w:r>
            <w:r w:rsidRPr="007F3C10">
              <w:rPr>
                <w:rFonts w:cs="Arial"/>
                <w:color w:val="000000" w:themeColor="text1"/>
              </w:rPr>
              <w:t>l</w:t>
            </w:r>
            <w:r w:rsidRPr="007F3C10">
              <w:rPr>
                <w:rFonts w:cs="Arial"/>
                <w:color w:val="000000" w:themeColor="text1"/>
                <w:spacing w:val="1"/>
              </w:rPr>
              <w:t>e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se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g</w:t>
            </w:r>
            <w:r w:rsidRPr="007F3C10">
              <w:rPr>
                <w:rFonts w:cs="Arial"/>
                <w:color w:val="000000" w:themeColor="text1"/>
              </w:rPr>
              <w:t>ive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b</w:t>
            </w:r>
            <w:r w:rsidRPr="007F3C10">
              <w:rPr>
                <w:rFonts w:cs="Arial"/>
                <w:color w:val="000000" w:themeColor="text1"/>
              </w:rPr>
              <w:t>rief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1"/>
              </w:rPr>
              <w:t>d</w:t>
            </w:r>
            <w:r w:rsidRPr="007F3C10">
              <w:rPr>
                <w:rFonts w:cs="Arial"/>
                <w:color w:val="000000" w:themeColor="text1"/>
              </w:rPr>
              <w:t>e</w:t>
            </w:r>
            <w:r w:rsidRPr="007F3C10">
              <w:rPr>
                <w:rFonts w:cs="Arial"/>
                <w:color w:val="000000" w:themeColor="text1"/>
                <w:spacing w:val="-2"/>
              </w:rPr>
              <w:t>ta</w:t>
            </w:r>
            <w:r w:rsidRPr="007F3C10">
              <w:rPr>
                <w:rFonts w:cs="Arial"/>
                <w:color w:val="000000" w:themeColor="text1"/>
              </w:rPr>
              <w:t>ils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of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how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nd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when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you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did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so</w:t>
            </w:r>
            <w:r w:rsidR="007530DF" w:rsidRPr="007F3C10">
              <w:rPr>
                <w:rFonts w:cs="Arial"/>
                <w:color w:val="000000" w:themeColor="text1"/>
              </w:rPr>
              <w:t>.</w:t>
            </w:r>
          </w:p>
          <w:p w14:paraId="7CEA8979" w14:textId="7130A5D7" w:rsidR="007530DF" w:rsidRPr="007F3C10" w:rsidRDefault="007530DF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4CA8F4F2" w14:textId="77777777" w:rsidR="00E9391E" w:rsidRPr="007F3C10" w:rsidRDefault="00E9391E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  <w:tr w:rsidR="00E9391E" w:rsidRPr="007F3C10" w14:paraId="31E6593A" w14:textId="77777777" w:rsidTr="00BD6AA3">
        <w:tc>
          <w:tcPr>
            <w:tcW w:w="3260" w:type="dxa"/>
          </w:tcPr>
          <w:p w14:paraId="452A1FF5" w14:textId="77777777" w:rsidR="007530DF" w:rsidRPr="007F3C10" w:rsidRDefault="007530DF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</w:p>
          <w:p w14:paraId="4447F7DE" w14:textId="77777777" w:rsidR="00E9391E" w:rsidRPr="007F3C10" w:rsidRDefault="00E9391E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  <w:spacing w:val="-1"/>
              </w:rPr>
            </w:pPr>
            <w:r w:rsidRPr="007F3C10">
              <w:rPr>
                <w:rFonts w:cs="Arial"/>
                <w:color w:val="000000" w:themeColor="text1"/>
              </w:rPr>
              <w:t>If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it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is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1"/>
              </w:rPr>
              <w:t>m</w:t>
            </w:r>
            <w:r w:rsidRPr="007F3C10">
              <w:rPr>
                <w:rFonts w:cs="Arial"/>
                <w:color w:val="000000" w:themeColor="text1"/>
              </w:rPr>
              <w:t>ore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  <w:spacing w:val="2"/>
              </w:rPr>
              <w:t>h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n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12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m</w:t>
            </w:r>
            <w:r w:rsidRPr="007F3C10">
              <w:rPr>
                <w:rFonts w:cs="Arial"/>
                <w:color w:val="000000" w:themeColor="text1"/>
                <w:spacing w:val="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nths</w:t>
            </w:r>
            <w:r w:rsidRPr="007F3C10">
              <w:rPr>
                <w:rFonts w:cs="Arial"/>
                <w:color w:val="000000" w:themeColor="text1"/>
                <w:spacing w:val="69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since</w:t>
            </w:r>
            <w:r w:rsidRPr="007F3C10">
              <w:rPr>
                <w:rFonts w:cs="Arial"/>
                <w:color w:val="000000" w:themeColor="text1"/>
                <w:spacing w:val="-1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</w:t>
            </w:r>
            <w:r w:rsidRPr="007F3C10">
              <w:rPr>
                <w:rFonts w:cs="Arial"/>
                <w:color w:val="000000" w:themeColor="text1"/>
                <w:spacing w:val="-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u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1"/>
              </w:rPr>
              <w:t>b</w:t>
            </w:r>
            <w:r w:rsidRPr="007F3C10">
              <w:rPr>
                <w:rFonts w:cs="Arial"/>
                <w:color w:val="000000" w:themeColor="text1"/>
              </w:rPr>
              <w:t>ec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me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 xml:space="preserve">first 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w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re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f</w:t>
            </w:r>
            <w:r w:rsidRPr="007F3C10">
              <w:rPr>
                <w:rFonts w:cs="Arial"/>
                <w:color w:val="000000" w:themeColor="text1"/>
                <w:spacing w:val="-1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p</w:t>
            </w:r>
            <w:r w:rsidRPr="007F3C10">
              <w:rPr>
                <w:rFonts w:cs="Arial"/>
                <w:color w:val="000000" w:themeColor="text1"/>
              </w:rPr>
              <w:t>r</w:t>
            </w:r>
            <w:r w:rsidRPr="007F3C10">
              <w:rPr>
                <w:rFonts w:cs="Arial"/>
                <w:color w:val="000000" w:themeColor="text1"/>
                <w:spacing w:val="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blem,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please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g</w:t>
            </w:r>
            <w:r w:rsidRPr="007F3C10">
              <w:rPr>
                <w:rFonts w:cs="Arial"/>
                <w:color w:val="000000" w:themeColor="text1"/>
              </w:rPr>
              <w:t>ive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re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son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why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you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h</w:t>
            </w:r>
            <w:r w:rsidRPr="007F3C10">
              <w:rPr>
                <w:rFonts w:cs="Arial"/>
                <w:color w:val="000000" w:themeColor="text1"/>
                <w:spacing w:val="-1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ve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n</w:t>
            </w:r>
            <w:r w:rsidRPr="007F3C10">
              <w:rPr>
                <w:rFonts w:cs="Arial"/>
                <w:color w:val="000000" w:themeColor="text1"/>
                <w:spacing w:val="-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t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1"/>
              </w:rPr>
              <w:t>co</w:t>
            </w:r>
            <w:r w:rsidRPr="007F3C10">
              <w:rPr>
                <w:rFonts w:cs="Arial"/>
                <w:color w:val="000000" w:themeColor="text1"/>
              </w:rPr>
              <w:t>mpl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in</w:t>
            </w:r>
            <w:r w:rsidRPr="007F3C10">
              <w:rPr>
                <w:rFonts w:cs="Arial"/>
                <w:color w:val="000000" w:themeColor="text1"/>
                <w:spacing w:val="1"/>
              </w:rPr>
              <w:t>e</w:t>
            </w:r>
            <w:r w:rsidRPr="007F3C10">
              <w:rPr>
                <w:rFonts w:cs="Arial"/>
                <w:color w:val="000000" w:themeColor="text1"/>
              </w:rPr>
              <w:t>d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before no</w:t>
            </w:r>
            <w:r w:rsidRPr="007F3C10">
              <w:rPr>
                <w:rFonts w:cs="Arial"/>
                <w:color w:val="000000" w:themeColor="text1"/>
                <w:spacing w:val="-1"/>
              </w:rPr>
              <w:t>w</w:t>
            </w:r>
            <w:r w:rsidR="007530DF" w:rsidRPr="007F3C10">
              <w:rPr>
                <w:rFonts w:cs="Arial"/>
                <w:color w:val="000000" w:themeColor="text1"/>
                <w:spacing w:val="-1"/>
              </w:rPr>
              <w:t>.</w:t>
            </w:r>
          </w:p>
          <w:p w14:paraId="351BA46B" w14:textId="7C18D50A" w:rsidR="007530DF" w:rsidRPr="007F3C10" w:rsidRDefault="007530DF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007F622F" w14:textId="77777777" w:rsidR="00E9391E" w:rsidRPr="007F3C10" w:rsidRDefault="00E9391E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1443BD6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33D83CC2" w14:textId="4B4DA799" w:rsidR="004F3E31" w:rsidRPr="007F3C10" w:rsidRDefault="004F3E31" w:rsidP="007530DF">
      <w:pPr>
        <w:pStyle w:val="BodyText"/>
        <w:kinsoku w:val="0"/>
        <w:overflowPunct w:val="0"/>
        <w:ind w:left="720" w:right="381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If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d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cume</w:t>
      </w:r>
      <w:r w:rsidRPr="007F3C10">
        <w:rPr>
          <w:rFonts w:cs="Arial"/>
          <w:color w:val="000000" w:themeColor="text1"/>
          <w:spacing w:val="2"/>
        </w:rPr>
        <w:t>n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sup</w:t>
      </w:r>
      <w:r w:rsidRPr="007F3C10">
        <w:rPr>
          <w:rFonts w:cs="Arial"/>
          <w:color w:val="000000" w:themeColor="text1"/>
          <w:spacing w:val="-1"/>
        </w:rPr>
        <w:t>p</w:t>
      </w:r>
      <w:r w:rsidRPr="007F3C10">
        <w:rPr>
          <w:rFonts w:cs="Arial"/>
          <w:color w:val="000000" w:themeColor="text1"/>
        </w:rPr>
        <w:t>ort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oncern/</w:t>
      </w:r>
      <w:r w:rsidRPr="007F3C10">
        <w:rPr>
          <w:rFonts w:cs="Arial"/>
          <w:color w:val="000000" w:themeColor="text1"/>
          <w:spacing w:val="-1"/>
        </w:rPr>
        <w:t>c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int,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ea</w:t>
      </w:r>
      <w:r w:rsidRPr="007F3C10">
        <w:rPr>
          <w:rFonts w:cs="Arial"/>
          <w:color w:val="000000" w:themeColor="text1"/>
        </w:rPr>
        <w:t>se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="007530DF" w:rsidRPr="007F3C10">
        <w:rPr>
          <w:rFonts w:cs="Arial"/>
          <w:color w:val="000000" w:themeColor="text1"/>
          <w:spacing w:val="-4"/>
        </w:rPr>
        <w:t xml:space="preserve">submit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m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wi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his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rm.</w:t>
      </w:r>
    </w:p>
    <w:p w14:paraId="6B12CE45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30795862" w14:textId="4A1C710C" w:rsidR="00F85A1A" w:rsidRPr="007F3C10" w:rsidRDefault="000707F8" w:rsidP="000707F8">
      <w:pPr>
        <w:kinsoku w:val="0"/>
        <w:overflowPunct w:val="0"/>
        <w:ind w:firstLine="11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Full name</w:t>
      </w:r>
      <w:r w:rsidR="008E13D8">
        <w:rPr>
          <w:rFonts w:ascii="Arial" w:hAnsi="Arial" w:cs="Arial"/>
          <w:color w:val="000000" w:themeColor="text1"/>
        </w:rPr>
        <w:t>:</w:t>
      </w:r>
      <w:r w:rsidR="007E185A">
        <w:rPr>
          <w:rFonts w:ascii="Arial" w:hAnsi="Arial" w:cs="Arial"/>
          <w:color w:val="000000" w:themeColor="text1"/>
        </w:rPr>
        <w:t xml:space="preserve"> </w:t>
      </w:r>
    </w:p>
    <w:p w14:paraId="5725C40F" w14:textId="77777777" w:rsidR="00F85A1A" w:rsidRPr="007F3C10" w:rsidRDefault="00F85A1A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7855CAEC" w14:textId="77777777" w:rsidR="008E13D8" w:rsidRDefault="004F3E31" w:rsidP="00520CA1">
      <w:pPr>
        <w:pStyle w:val="BodyText"/>
        <w:tabs>
          <w:tab w:val="left" w:pos="5874"/>
        </w:tabs>
        <w:kinsoku w:val="0"/>
        <w:overflowPunct w:val="0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Sign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ur</w:t>
      </w:r>
      <w:r w:rsidRPr="007F3C10">
        <w:rPr>
          <w:rFonts w:cs="Arial"/>
          <w:color w:val="000000" w:themeColor="text1"/>
          <w:spacing w:val="1"/>
        </w:rPr>
        <w:t>e</w:t>
      </w:r>
      <w:r w:rsidR="008E13D8">
        <w:rPr>
          <w:rFonts w:cs="Arial"/>
          <w:color w:val="000000" w:themeColor="text1"/>
          <w:spacing w:val="1"/>
        </w:rPr>
        <w:t>:</w:t>
      </w:r>
      <w:r w:rsidRPr="007F3C10">
        <w:rPr>
          <w:rFonts w:cs="Arial"/>
          <w:color w:val="000000" w:themeColor="text1"/>
        </w:rPr>
        <w:tab/>
      </w:r>
    </w:p>
    <w:p w14:paraId="32307ECC" w14:textId="77777777" w:rsidR="008E13D8" w:rsidRDefault="008E13D8" w:rsidP="00520CA1">
      <w:pPr>
        <w:pStyle w:val="BodyText"/>
        <w:tabs>
          <w:tab w:val="left" w:pos="5874"/>
        </w:tabs>
        <w:kinsoku w:val="0"/>
        <w:overflowPunct w:val="0"/>
        <w:rPr>
          <w:rFonts w:cs="Arial"/>
          <w:color w:val="000000" w:themeColor="text1"/>
        </w:rPr>
      </w:pPr>
    </w:p>
    <w:p w14:paraId="79A715D3" w14:textId="1F8EB95E" w:rsidR="004F3E31" w:rsidRPr="007F3C10" w:rsidRDefault="004F3E31" w:rsidP="00714C27">
      <w:pPr>
        <w:pStyle w:val="BodyText"/>
        <w:tabs>
          <w:tab w:val="left" w:pos="5874"/>
        </w:tabs>
        <w:kinsoku w:val="0"/>
        <w:overflowPunct w:val="0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Da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</w:t>
      </w:r>
      <w:r w:rsidR="008E13D8">
        <w:rPr>
          <w:rFonts w:cs="Arial"/>
          <w:color w:val="000000" w:themeColor="text1"/>
        </w:rPr>
        <w:t>:</w:t>
      </w:r>
      <w:bookmarkEnd w:id="0"/>
    </w:p>
    <w:sectPr w:rsidR="004F3E31" w:rsidRPr="007F3C10" w:rsidSect="00520CA1">
      <w:pgSz w:w="11907" w:h="16840"/>
      <w:pgMar w:top="1060" w:right="1000" w:bottom="1240" w:left="1020" w:header="0" w:footer="1050" w:gutter="0"/>
      <w:cols w:space="720" w:equalWidth="0">
        <w:col w:w="98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440C" w14:textId="77777777" w:rsidR="00564A85" w:rsidRDefault="00564A85">
      <w:r>
        <w:separator/>
      </w:r>
    </w:p>
  </w:endnote>
  <w:endnote w:type="continuationSeparator" w:id="0">
    <w:p w14:paraId="5AB2E3A2" w14:textId="77777777" w:rsidR="00564A85" w:rsidRDefault="0056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861B" w14:textId="268C9315" w:rsidR="004F3E31" w:rsidRDefault="00B6595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46D380D" wp14:editId="11B6A2B4">
              <wp:simplePos x="0" y="0"/>
              <wp:positionH relativeFrom="page">
                <wp:posOffset>3656965</wp:posOffset>
              </wp:positionH>
              <wp:positionV relativeFrom="page">
                <wp:posOffset>9885680</wp:posOffset>
              </wp:positionV>
              <wp:extent cx="24638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84C2D" w14:textId="77777777" w:rsidR="004F3E31" w:rsidRDefault="004F3E31">
                          <w:pPr>
                            <w:pStyle w:val="BodyText"/>
                            <w:kinsoku w:val="0"/>
                            <w:overflowPunct w:val="0"/>
                            <w:spacing w:line="269" w:lineRule="exact"/>
                            <w:ind w:left="40"/>
                            <w:rPr>
                              <w:rFonts w:ascii="Verdana" w:hAnsi="Verdana" w:cs="Verdana"/>
                            </w:rPr>
                          </w:pPr>
                          <w:r>
                            <w:rPr>
                              <w:rFonts w:ascii="Verdana" w:hAnsi="Verdana" w:cs="Verdana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 w:cs="Verdana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 w:cs="Verdana"/>
                            </w:rPr>
                            <w:fldChar w:fldCharType="separate"/>
                          </w:r>
                          <w:r w:rsidR="003A5A4D">
                            <w:rPr>
                              <w:rFonts w:ascii="Verdana" w:hAnsi="Verdana" w:cs="Verdana"/>
                              <w:noProof/>
                            </w:rPr>
                            <w:t>29</w:t>
                          </w:r>
                          <w:r>
                            <w:rPr>
                              <w:rFonts w:ascii="Verdana" w:hAnsi="Verdana" w:cs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D38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95pt;margin-top:778.4pt;width:19.4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" o:allowincell="f" filled="f" stroked="f">
              <v:textbox inset="0,0,0,0">
                <w:txbxContent>
                  <w:p w14:paraId="60C84C2D" w14:textId="77777777" w:rsidR="004F3E31" w:rsidRDefault="004F3E31">
                    <w:pPr>
                      <w:pStyle w:val="BodyText"/>
                      <w:kinsoku w:val="0"/>
                      <w:overflowPunct w:val="0"/>
                      <w:spacing w:line="269" w:lineRule="exact"/>
                      <w:ind w:left="40"/>
                      <w:rPr>
                        <w:rFonts w:ascii="Verdana" w:hAnsi="Verdana" w:cs="Verdana"/>
                      </w:rPr>
                    </w:pPr>
                    <w:r>
                      <w:rPr>
                        <w:rFonts w:ascii="Verdana" w:hAnsi="Verdana" w:cs="Verdana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</w:rPr>
                      <w:instrText xml:space="preserve"> PAGE </w:instrText>
                    </w:r>
                    <w:r>
                      <w:rPr>
                        <w:rFonts w:ascii="Verdana" w:hAnsi="Verdana" w:cs="Verdana"/>
                      </w:rPr>
                      <w:fldChar w:fldCharType="separate"/>
                    </w:r>
                    <w:r w:rsidR="003A5A4D">
                      <w:rPr>
                        <w:rFonts w:ascii="Verdana" w:hAnsi="Verdana" w:cs="Verdana"/>
                        <w:noProof/>
                      </w:rPr>
                      <w:t>29</w:t>
                    </w:r>
                    <w:r>
                      <w:rPr>
                        <w:rFonts w:ascii="Verdana" w:hAnsi="Verdana" w:cs="Verdan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BD43" w14:textId="77777777" w:rsidR="00564A85" w:rsidRDefault="00564A85">
      <w:r>
        <w:separator/>
      </w:r>
    </w:p>
  </w:footnote>
  <w:footnote w:type="continuationSeparator" w:id="0">
    <w:p w14:paraId="33541CDA" w14:textId="77777777" w:rsidR="00564A85" w:rsidRDefault="00564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hanging="721"/>
      </w:pPr>
      <w:rPr>
        <w:rFonts w:ascii="Tahoma" w:hAnsi="Tahoma" w:cs="Tahoma"/>
        <w:b/>
        <w:bCs/>
        <w:spacing w:val="1"/>
        <w:w w:val="99"/>
        <w:sz w:val="36"/>
        <w:szCs w:val="36"/>
      </w:rPr>
    </w:lvl>
    <w:lvl w:ilvl="1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start w:val="5"/>
      <w:numFmt w:val="lowerLetter"/>
      <w:lvlText w:val="%1"/>
      <w:lvlJc w:val="left"/>
      <w:pPr>
        <w:ind w:hanging="512"/>
      </w:pPr>
      <w:rPr>
        <w:rFonts w:cs="Times New Roman"/>
      </w:rPr>
    </w:lvl>
    <w:lvl w:ilvl="1">
      <w:start w:val="7"/>
      <w:numFmt w:val="lowerLetter"/>
      <w:lvlText w:val="%1.%2."/>
      <w:lvlJc w:val="left"/>
      <w:pPr>
        <w:ind w:hanging="512"/>
      </w:pPr>
      <w:rPr>
        <w:rFonts w:ascii="Tahoma" w:hAnsi="Tahoma" w:cs="Tahoma"/>
        <w:b/>
        <w:bCs/>
        <w:spacing w:val="-1"/>
        <w:w w:val="95"/>
        <w:sz w:val="25"/>
        <w:szCs w:val="25"/>
      </w:rPr>
    </w:lvl>
    <w:lvl w:ilvl="2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hanging="428"/>
      </w:pPr>
      <w:rPr>
        <w:rFonts w:ascii="Symbol" w:hAnsi="Symbol"/>
        <w:b w:val="0"/>
        <w:sz w:val="24"/>
      </w:rPr>
    </w:lvl>
    <w:lvl w:ilvl="1">
      <w:numFmt w:val="bullet"/>
      <w:lvlText w:val=""/>
      <w:lvlJc w:val="left"/>
      <w:pPr>
        <w:ind w:hanging="281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FFFFFFFF"/>
    <w:lvl w:ilvl="0">
      <w:start w:val="5"/>
      <w:numFmt w:val="lowerLetter"/>
      <w:lvlText w:val="%1"/>
      <w:lvlJc w:val="left"/>
      <w:pPr>
        <w:ind w:hanging="512"/>
      </w:pPr>
      <w:rPr>
        <w:rFonts w:cs="Times New Roman"/>
      </w:rPr>
    </w:lvl>
    <w:lvl w:ilvl="1">
      <w:start w:val="7"/>
      <w:numFmt w:val="lowerLetter"/>
      <w:lvlText w:val="%1.%2."/>
      <w:lvlJc w:val="left"/>
      <w:pPr>
        <w:ind w:hanging="512"/>
      </w:pPr>
      <w:rPr>
        <w:rFonts w:ascii="Tahoma" w:hAnsi="Tahoma" w:cs="Tahoma"/>
        <w:b/>
        <w:bCs/>
        <w:spacing w:val="-1"/>
        <w:w w:val="95"/>
        <w:sz w:val="25"/>
        <w:szCs w:val="25"/>
      </w:rPr>
    </w:lvl>
    <w:lvl w:ilvl="2">
      <w:numFmt w:val="bullet"/>
      <w:lvlText w:val=""/>
      <w:lvlJc w:val="left"/>
      <w:pPr>
        <w:ind w:hanging="315"/>
      </w:pPr>
      <w:rPr>
        <w:rFonts w:ascii="Symbol" w:hAnsi="Symbol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hanging="315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FFFFFFFF"/>
    <w:lvl w:ilvl="0">
      <w:start w:val="3"/>
      <w:numFmt w:val="upperLetter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hanging="732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FFFFFFFF"/>
    <w:lvl w:ilvl="0">
      <w:start w:val="2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"/>
      <w:lvlJc w:val="left"/>
      <w:pPr>
        <w:ind w:hanging="425"/>
      </w:pPr>
      <w:rPr>
        <w:rFonts w:ascii="Wingdings" w:hAnsi="Wingdings"/>
        <w:b w:val="0"/>
        <w:sz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lowerRoman"/>
      <w:lvlText w:val="(%1)"/>
      <w:lvlJc w:val="left"/>
      <w:pPr>
        <w:ind w:hanging="711"/>
      </w:pPr>
      <w:rPr>
        <w:rFonts w:ascii="Tahoma" w:hAnsi="Tahoma" w:cs="Tahoma"/>
        <w:b w:val="0"/>
        <w:bCs w:val="0"/>
        <w:spacing w:val="-1"/>
        <w:w w:val="99"/>
        <w:sz w:val="24"/>
        <w:szCs w:val="24"/>
      </w:rPr>
    </w:lvl>
    <w:lvl w:ilvl="1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2">
      <w:numFmt w:val="bullet"/>
      <w:lvlText w:val="-"/>
      <w:lvlJc w:val="left"/>
      <w:pPr>
        <w:ind w:hanging="387"/>
      </w:pPr>
      <w:rPr>
        <w:rFonts w:ascii="Tahoma" w:hAnsi="Tahoma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FFFFFFFF"/>
    <w:lvl w:ilvl="0">
      <w:start w:val="3"/>
      <w:numFmt w:val="decimal"/>
      <w:lvlText w:val="%1"/>
      <w:lvlJc w:val="left"/>
      <w:pPr>
        <w:ind w:hanging="111"/>
      </w:pPr>
      <w:rPr>
        <w:rFonts w:ascii="Calibri" w:hAnsi="Calibri" w:cs="Calibri"/>
        <w:b w:val="0"/>
        <w:bCs w:val="0"/>
        <w:w w:val="99"/>
        <w:position w:val="10"/>
        <w:sz w:val="13"/>
        <w:szCs w:val="13"/>
      </w:rPr>
    </w:lvl>
    <w:lvl w:ilvl="1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2">
      <w:numFmt w:val="bullet"/>
      <w:lvlText w:val="-"/>
      <w:lvlJc w:val="left"/>
      <w:pPr>
        <w:ind w:hanging="387"/>
      </w:pPr>
      <w:rPr>
        <w:rFonts w:ascii="Tahoma" w:hAnsi="Tahoma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FFFFFFFF"/>
    <w:lvl w:ilvl="0">
      <w:start w:val="3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hanging="732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FFFFFFFF"/>
    <w:lvl w:ilvl="0">
      <w:start w:val="3"/>
      <w:numFmt w:val="decimal"/>
      <w:lvlText w:val="%1"/>
      <w:lvlJc w:val="left"/>
      <w:pPr>
        <w:ind w:hanging="709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709"/>
      </w:pPr>
      <w:rPr>
        <w:rFonts w:ascii="Tahoma" w:hAnsi="Tahoma" w:cs="Tahoma"/>
        <w:b/>
        <w:bCs/>
        <w:color w:val="702052"/>
        <w:spacing w:val="1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09"/>
      </w:pPr>
      <w:rPr>
        <w:rFonts w:ascii="Tahoma" w:hAnsi="Tahoma" w:cs="Tahoma"/>
        <w:b w:val="0"/>
        <w:bCs w:val="0"/>
        <w:spacing w:val="1"/>
        <w:w w:val="99"/>
        <w:sz w:val="24"/>
        <w:szCs w:val="24"/>
      </w:rPr>
    </w:lvl>
    <w:lvl w:ilvl="3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4">
      <w:numFmt w:val="bullet"/>
      <w:lvlText w:val=""/>
      <w:lvlJc w:val="left"/>
      <w:pPr>
        <w:ind w:hanging="360"/>
      </w:pPr>
      <w:rPr>
        <w:rFonts w:ascii="Wingdings" w:hAnsi="Wingdings"/>
        <w:b w:val="0"/>
        <w:sz w:val="24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FFFFFFFF"/>
    <w:lvl w:ilvl="0">
      <w:start w:val="3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8"/>
      <w:numFmt w:val="decimal"/>
      <w:lvlText w:val="%1.%2"/>
      <w:lvlJc w:val="left"/>
      <w:pPr>
        <w:ind w:hanging="721"/>
      </w:pPr>
      <w:rPr>
        <w:rFonts w:cs="Times New Roman"/>
      </w:rPr>
    </w:lvl>
    <w:lvl w:ilvl="2">
      <w:start w:val="4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FFFFFFFF"/>
    <w:lvl w:ilvl="0">
      <w:start w:val="3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9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"/>
      <w:lvlJc w:val="left"/>
      <w:pPr>
        <w:ind w:hanging="308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"/>
      <w:lvlJc w:val="left"/>
      <w:pPr>
        <w:ind w:hanging="531"/>
      </w:pPr>
      <w:rPr>
        <w:rFonts w:ascii="Wingdings" w:hAnsi="Wingdings"/>
        <w:b w:val="0"/>
        <w:sz w:val="24"/>
      </w:rPr>
    </w:lvl>
    <w:lvl w:ilvl="1">
      <w:numFmt w:val="bullet"/>
      <w:lvlText w:val="-"/>
      <w:lvlJc w:val="left"/>
      <w:pPr>
        <w:ind w:hanging="204"/>
      </w:pPr>
      <w:rPr>
        <w:rFonts w:ascii="Tahoma" w:hAnsi="Tahoma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"/>
      <w:lvlJc w:val="left"/>
      <w:pPr>
        <w:ind w:hanging="308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"/>
      <w:lvlJc w:val="left"/>
      <w:pPr>
        <w:ind w:hanging="308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FFFFFFFF"/>
    <w:lvl w:ilvl="0">
      <w:numFmt w:val="bullet"/>
      <w:lvlText w:val=""/>
      <w:lvlJc w:val="left"/>
      <w:pPr>
        <w:ind w:hanging="425"/>
      </w:pPr>
      <w:rPr>
        <w:rFonts w:ascii="Wingdings" w:hAnsi="Wingdings"/>
        <w:b w:val="0"/>
        <w:sz w:val="24"/>
      </w:rPr>
    </w:lvl>
    <w:lvl w:ilvl="1">
      <w:numFmt w:val="bullet"/>
      <w:lvlText w:val="-"/>
      <w:lvlJc w:val="left"/>
      <w:pPr>
        <w:ind w:hanging="425"/>
      </w:pPr>
      <w:rPr>
        <w:rFonts w:ascii="Arial" w:hAnsi="Arial"/>
        <w:b w:val="0"/>
        <w:sz w:val="24"/>
      </w:rPr>
    </w:lvl>
    <w:lvl w:ilvl="2">
      <w:numFmt w:val="bullet"/>
      <w:lvlText w:val=""/>
      <w:lvlJc w:val="left"/>
      <w:pPr>
        <w:ind w:hanging="284"/>
      </w:pPr>
      <w:rPr>
        <w:rFonts w:ascii="Wingdings" w:hAnsi="Wingdings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FFFFFFFF"/>
    <w:lvl w:ilvl="0">
      <w:numFmt w:val="bullet"/>
      <w:lvlText w:val=""/>
      <w:lvlJc w:val="left"/>
      <w:pPr>
        <w:ind w:hanging="284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FFFFFFFF"/>
    <w:lvl w:ilvl="0">
      <w:numFmt w:val="bullet"/>
      <w:lvlText w:val=""/>
      <w:lvlJc w:val="left"/>
      <w:pPr>
        <w:ind w:hanging="430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FFFFFFFF"/>
    <w:lvl w:ilvl="0">
      <w:numFmt w:val="bullet"/>
      <w:lvlText w:val="-"/>
      <w:lvlJc w:val="left"/>
      <w:pPr>
        <w:ind w:hanging="567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FFFFFFFF"/>
    <w:lvl w:ilvl="0">
      <w:start w:val="4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4">
      <w:numFmt w:val="bullet"/>
      <w:lvlText w:val="-"/>
      <w:lvlJc w:val="left"/>
      <w:pPr>
        <w:ind w:hanging="308"/>
      </w:pPr>
      <w:rPr>
        <w:rFonts w:ascii="Arial" w:hAnsi="Arial"/>
        <w:b w:val="0"/>
        <w:sz w:val="24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FFFFFFFF"/>
    <w:lvl w:ilvl="0">
      <w:start w:val="4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721"/>
      </w:pPr>
      <w:rPr>
        <w:rFonts w:cs="Times New Roman"/>
      </w:rPr>
    </w:lvl>
    <w:lvl w:ilvl="2">
      <w:start w:val="4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FFFFFFFF"/>
    <w:lvl w:ilvl="0">
      <w:start w:val="5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FFFFFFFF"/>
    <w:lvl w:ilvl="0">
      <w:start w:val="1"/>
      <w:numFmt w:val="decimal"/>
      <w:lvlText w:val="%1.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CEB41F2"/>
    <w:multiLevelType w:val="hybridMultilevel"/>
    <w:tmpl w:val="4C5AA9C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13013477"/>
    <w:multiLevelType w:val="hybridMultilevel"/>
    <w:tmpl w:val="E27434E6"/>
    <w:lvl w:ilvl="0" w:tplc="9D8464C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0" w15:restartNumberingAfterBreak="0">
    <w:nsid w:val="23E37E1F"/>
    <w:multiLevelType w:val="hybridMultilevel"/>
    <w:tmpl w:val="4B2E7652"/>
    <w:lvl w:ilvl="0" w:tplc="08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 w16cid:durableId="1663042451">
    <w:abstractNumId w:val="27"/>
  </w:num>
  <w:num w:numId="2" w16cid:durableId="887492921">
    <w:abstractNumId w:val="26"/>
  </w:num>
  <w:num w:numId="3" w16cid:durableId="714431452">
    <w:abstractNumId w:val="25"/>
  </w:num>
  <w:num w:numId="4" w16cid:durableId="289675843">
    <w:abstractNumId w:val="24"/>
  </w:num>
  <w:num w:numId="5" w16cid:durableId="1722292216">
    <w:abstractNumId w:val="23"/>
  </w:num>
  <w:num w:numId="6" w16cid:durableId="310840178">
    <w:abstractNumId w:val="22"/>
  </w:num>
  <w:num w:numId="7" w16cid:durableId="1438410164">
    <w:abstractNumId w:val="21"/>
  </w:num>
  <w:num w:numId="8" w16cid:durableId="161626637">
    <w:abstractNumId w:val="20"/>
  </w:num>
  <w:num w:numId="9" w16cid:durableId="531723540">
    <w:abstractNumId w:val="19"/>
  </w:num>
  <w:num w:numId="10" w16cid:durableId="1219054537">
    <w:abstractNumId w:val="18"/>
  </w:num>
  <w:num w:numId="11" w16cid:durableId="1685282477">
    <w:abstractNumId w:val="17"/>
  </w:num>
  <w:num w:numId="12" w16cid:durableId="1632665034">
    <w:abstractNumId w:val="16"/>
  </w:num>
  <w:num w:numId="13" w16cid:durableId="1722899597">
    <w:abstractNumId w:val="15"/>
  </w:num>
  <w:num w:numId="14" w16cid:durableId="588735959">
    <w:abstractNumId w:val="14"/>
  </w:num>
  <w:num w:numId="15" w16cid:durableId="1228297328">
    <w:abstractNumId w:val="13"/>
  </w:num>
  <w:num w:numId="16" w16cid:durableId="2055807686">
    <w:abstractNumId w:val="12"/>
  </w:num>
  <w:num w:numId="17" w16cid:durableId="3358974">
    <w:abstractNumId w:val="11"/>
  </w:num>
  <w:num w:numId="18" w16cid:durableId="1935091194">
    <w:abstractNumId w:val="10"/>
  </w:num>
  <w:num w:numId="19" w16cid:durableId="2006319828">
    <w:abstractNumId w:val="9"/>
  </w:num>
  <w:num w:numId="20" w16cid:durableId="788862193">
    <w:abstractNumId w:val="8"/>
  </w:num>
  <w:num w:numId="21" w16cid:durableId="1206872211">
    <w:abstractNumId w:val="7"/>
  </w:num>
  <w:num w:numId="22" w16cid:durableId="1386759260">
    <w:abstractNumId w:val="6"/>
  </w:num>
  <w:num w:numId="23" w16cid:durableId="271716650">
    <w:abstractNumId w:val="5"/>
  </w:num>
  <w:num w:numId="24" w16cid:durableId="1689136480">
    <w:abstractNumId w:val="4"/>
  </w:num>
  <w:num w:numId="25" w16cid:durableId="876889664">
    <w:abstractNumId w:val="3"/>
  </w:num>
  <w:num w:numId="26" w16cid:durableId="747969423">
    <w:abstractNumId w:val="2"/>
  </w:num>
  <w:num w:numId="27" w16cid:durableId="1260216822">
    <w:abstractNumId w:val="1"/>
  </w:num>
  <w:num w:numId="28" w16cid:durableId="1617907680">
    <w:abstractNumId w:val="0"/>
  </w:num>
  <w:num w:numId="29" w16cid:durableId="591162420">
    <w:abstractNumId w:val="29"/>
  </w:num>
  <w:num w:numId="30" w16cid:durableId="89593240">
    <w:abstractNumId w:val="30"/>
  </w:num>
  <w:num w:numId="31" w16cid:durableId="9056458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4D"/>
    <w:rsid w:val="00037431"/>
    <w:rsid w:val="0004054E"/>
    <w:rsid w:val="00041C5B"/>
    <w:rsid w:val="00052377"/>
    <w:rsid w:val="00056C07"/>
    <w:rsid w:val="000707F8"/>
    <w:rsid w:val="000C77EA"/>
    <w:rsid w:val="000D3CF9"/>
    <w:rsid w:val="000E6C44"/>
    <w:rsid w:val="000F3863"/>
    <w:rsid w:val="000F7B38"/>
    <w:rsid w:val="0013600D"/>
    <w:rsid w:val="0013784A"/>
    <w:rsid w:val="0014405B"/>
    <w:rsid w:val="001442D8"/>
    <w:rsid w:val="00184B1E"/>
    <w:rsid w:val="001B7CC0"/>
    <w:rsid w:val="001C47EA"/>
    <w:rsid w:val="00202146"/>
    <w:rsid w:val="00203C5A"/>
    <w:rsid w:val="00212688"/>
    <w:rsid w:val="00282ED6"/>
    <w:rsid w:val="003074C9"/>
    <w:rsid w:val="003448D9"/>
    <w:rsid w:val="003457CE"/>
    <w:rsid w:val="003A280C"/>
    <w:rsid w:val="003A34D7"/>
    <w:rsid w:val="003A5A4D"/>
    <w:rsid w:val="003E54F5"/>
    <w:rsid w:val="004167FD"/>
    <w:rsid w:val="00444E6B"/>
    <w:rsid w:val="004479A1"/>
    <w:rsid w:val="004530E2"/>
    <w:rsid w:val="00483B89"/>
    <w:rsid w:val="004A4956"/>
    <w:rsid w:val="004D0B6A"/>
    <w:rsid w:val="004D4C24"/>
    <w:rsid w:val="004E489B"/>
    <w:rsid w:val="004F079E"/>
    <w:rsid w:val="004F3E31"/>
    <w:rsid w:val="00520CA1"/>
    <w:rsid w:val="00521686"/>
    <w:rsid w:val="00564A85"/>
    <w:rsid w:val="005658A9"/>
    <w:rsid w:val="0056608E"/>
    <w:rsid w:val="00583887"/>
    <w:rsid w:val="005862CE"/>
    <w:rsid w:val="005A3F26"/>
    <w:rsid w:val="005F08C9"/>
    <w:rsid w:val="005F39D6"/>
    <w:rsid w:val="006000E8"/>
    <w:rsid w:val="006010D8"/>
    <w:rsid w:val="00647D4C"/>
    <w:rsid w:val="006529E8"/>
    <w:rsid w:val="00654802"/>
    <w:rsid w:val="00666F70"/>
    <w:rsid w:val="006719E8"/>
    <w:rsid w:val="00673734"/>
    <w:rsid w:val="00686E8A"/>
    <w:rsid w:val="00687FC0"/>
    <w:rsid w:val="006B1FB1"/>
    <w:rsid w:val="006C6D4A"/>
    <w:rsid w:val="006E5A4D"/>
    <w:rsid w:val="00701491"/>
    <w:rsid w:val="00713DA2"/>
    <w:rsid w:val="00714C27"/>
    <w:rsid w:val="00715C72"/>
    <w:rsid w:val="0073318D"/>
    <w:rsid w:val="00737F94"/>
    <w:rsid w:val="007530DF"/>
    <w:rsid w:val="0075704D"/>
    <w:rsid w:val="0076468C"/>
    <w:rsid w:val="00787C48"/>
    <w:rsid w:val="00795E37"/>
    <w:rsid w:val="007A4C00"/>
    <w:rsid w:val="007B0204"/>
    <w:rsid w:val="007C1696"/>
    <w:rsid w:val="007E139E"/>
    <w:rsid w:val="007E185A"/>
    <w:rsid w:val="007F3C10"/>
    <w:rsid w:val="00806A9A"/>
    <w:rsid w:val="0082344F"/>
    <w:rsid w:val="00823F00"/>
    <w:rsid w:val="00827705"/>
    <w:rsid w:val="00845B61"/>
    <w:rsid w:val="008723D7"/>
    <w:rsid w:val="00875C81"/>
    <w:rsid w:val="008764B3"/>
    <w:rsid w:val="00876CEC"/>
    <w:rsid w:val="008E13D8"/>
    <w:rsid w:val="008F356F"/>
    <w:rsid w:val="00901625"/>
    <w:rsid w:val="009103F2"/>
    <w:rsid w:val="009178ED"/>
    <w:rsid w:val="0092401A"/>
    <w:rsid w:val="00927EB8"/>
    <w:rsid w:val="00935D75"/>
    <w:rsid w:val="009457AC"/>
    <w:rsid w:val="00956BD9"/>
    <w:rsid w:val="00973B16"/>
    <w:rsid w:val="00977970"/>
    <w:rsid w:val="00981D94"/>
    <w:rsid w:val="00992847"/>
    <w:rsid w:val="009A2E63"/>
    <w:rsid w:val="009A35D3"/>
    <w:rsid w:val="009A58DF"/>
    <w:rsid w:val="009B07F3"/>
    <w:rsid w:val="00A07C5B"/>
    <w:rsid w:val="00A30481"/>
    <w:rsid w:val="00A45727"/>
    <w:rsid w:val="00A51349"/>
    <w:rsid w:val="00A71BF3"/>
    <w:rsid w:val="00A86068"/>
    <w:rsid w:val="00A9790B"/>
    <w:rsid w:val="00AD4BBA"/>
    <w:rsid w:val="00AE0C17"/>
    <w:rsid w:val="00AE6E32"/>
    <w:rsid w:val="00B03A04"/>
    <w:rsid w:val="00B178E0"/>
    <w:rsid w:val="00B37996"/>
    <w:rsid w:val="00B52DC4"/>
    <w:rsid w:val="00B65952"/>
    <w:rsid w:val="00B7440E"/>
    <w:rsid w:val="00B749B2"/>
    <w:rsid w:val="00B75179"/>
    <w:rsid w:val="00B833E1"/>
    <w:rsid w:val="00BA2A2C"/>
    <w:rsid w:val="00BB7456"/>
    <w:rsid w:val="00BC68B2"/>
    <w:rsid w:val="00BD6AA3"/>
    <w:rsid w:val="00BF2886"/>
    <w:rsid w:val="00BF7D89"/>
    <w:rsid w:val="00C03627"/>
    <w:rsid w:val="00C236E6"/>
    <w:rsid w:val="00C6099F"/>
    <w:rsid w:val="00C62C89"/>
    <w:rsid w:val="00C812C8"/>
    <w:rsid w:val="00C8253D"/>
    <w:rsid w:val="00C9318D"/>
    <w:rsid w:val="00CB4A0D"/>
    <w:rsid w:val="00CC3EB9"/>
    <w:rsid w:val="00CD797F"/>
    <w:rsid w:val="00D07621"/>
    <w:rsid w:val="00D07B59"/>
    <w:rsid w:val="00D260E6"/>
    <w:rsid w:val="00D34E21"/>
    <w:rsid w:val="00D5052F"/>
    <w:rsid w:val="00D52B06"/>
    <w:rsid w:val="00DC4DE8"/>
    <w:rsid w:val="00DD33DD"/>
    <w:rsid w:val="00DF1182"/>
    <w:rsid w:val="00E04819"/>
    <w:rsid w:val="00E24F11"/>
    <w:rsid w:val="00E36265"/>
    <w:rsid w:val="00E536AF"/>
    <w:rsid w:val="00E773D3"/>
    <w:rsid w:val="00E83970"/>
    <w:rsid w:val="00E851E2"/>
    <w:rsid w:val="00E91C2D"/>
    <w:rsid w:val="00E9391E"/>
    <w:rsid w:val="00E97EBB"/>
    <w:rsid w:val="00EA0D1A"/>
    <w:rsid w:val="00F06251"/>
    <w:rsid w:val="00F20AE0"/>
    <w:rsid w:val="00F579AD"/>
    <w:rsid w:val="00F6563B"/>
    <w:rsid w:val="00F81235"/>
    <w:rsid w:val="00F85A1A"/>
    <w:rsid w:val="00F94DA6"/>
    <w:rsid w:val="00FA0F50"/>
    <w:rsid w:val="00FA6EA1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16552F"/>
  <w14:defaultImageDpi w14:val="0"/>
  <w15:docId w15:val="{46F74101-1039-4D38-919F-CB413103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2"/>
      <w:ind w:left="112"/>
      <w:outlineLvl w:val="0"/>
    </w:pPr>
    <w:rPr>
      <w:rFonts w:ascii="Tahoma" w:hAnsi="Tahoma" w:cs="Tahom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2"/>
      <w:outlineLvl w:val="1"/>
    </w:pPr>
    <w:rPr>
      <w:rFonts w:ascii="Tahoma" w:hAnsi="Tahoma" w:cs="Tahom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12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833E1"/>
    <w:pPr>
      <w:ind w:left="112"/>
    </w:pPr>
    <w:rPr>
      <w:rFonts w:ascii="Arial" w:hAnsi="Arial" w:cs="Tahoma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B833E1"/>
    <w:rPr>
      <w:rFonts w:ascii="Arial" w:hAnsi="Arial" w:cs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53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260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0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185A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mbudsman-wales.org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k@ombudsman-wale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ildcomwales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post@childcomwales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iccymr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92f27912c19c41c24bb37e52c361788f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061302fc5920f6adaea31e8c9bf8d1a0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Props1.xml><?xml version="1.0" encoding="utf-8"?>
<ds:datastoreItem xmlns:ds="http://schemas.openxmlformats.org/officeDocument/2006/customXml" ds:itemID="{A362920B-C4B0-48A8-9F07-1D3E7DA94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B5B23-9810-43D0-A28A-73BB741214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3E9BF-97E8-41F5-9E83-1817D88B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94725-3C94-4316-97DB-DCFA11624753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susanh</dc:creator>
  <cp:keywords/>
  <dc:description/>
  <cp:lastModifiedBy>Zoe Lovis</cp:lastModifiedBy>
  <cp:revision>2</cp:revision>
  <dcterms:created xsi:type="dcterms:W3CDTF">2026-02-20T13:16:00Z</dcterms:created>
  <dcterms:modified xsi:type="dcterms:W3CDTF">2026-02-20T13:16:00Z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0x01010086C598ADB51A8B47809EA1C10382B782</vt:lpwstr>
  </property>
  <property fmtid="{D5CDD505-2E9C-101B-9397-08002B2CF9AE}" pid="3" name="MediaServiceImageTags">
    <vt:lpwstr/>
  </property>
</Properties>
</file>